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43028" w14:textId="2FD551FA" w:rsidR="006936F5" w:rsidRPr="00FD6C1F" w:rsidRDefault="009E4FCF" w:rsidP="006936F5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45059869"/>
      <w:r w:rsidR="006936F5" w:rsidRPr="00FD6C1F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4EF8338A" w14:textId="77777777" w:rsidR="006936F5" w:rsidRPr="00FD6C1F" w:rsidRDefault="006936F5" w:rsidP="006936F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22DE1A23" w14:textId="77777777" w:rsidR="006936F5" w:rsidRPr="00FD6C1F" w:rsidRDefault="006936F5" w:rsidP="006936F5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3D9D84DC" w14:textId="77777777" w:rsidR="006936F5" w:rsidRPr="00FD6C1F" w:rsidRDefault="006936F5" w:rsidP="006936F5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РЕШЕНИЕ</w:t>
      </w:r>
    </w:p>
    <w:p w14:paraId="5EFEC516" w14:textId="77777777" w:rsidR="006936F5" w:rsidRPr="00FD6C1F" w:rsidRDefault="006936F5" w:rsidP="006936F5">
      <w:pPr>
        <w:tabs>
          <w:tab w:val="left" w:pos="1350"/>
        </w:tabs>
        <w:rPr>
          <w:rFonts w:ascii="Times New Roman" w:hAnsi="Times New Roman"/>
          <w:b/>
          <w:sz w:val="32"/>
          <w:szCs w:val="32"/>
        </w:rPr>
      </w:pPr>
    </w:p>
    <w:p w14:paraId="6EDBBCAC" w14:textId="26F6D151" w:rsidR="006936F5" w:rsidRPr="002638A6" w:rsidRDefault="006936F5" w:rsidP="006936F5">
      <w:pPr>
        <w:tabs>
          <w:tab w:val="left" w:pos="135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12</w:t>
      </w:r>
      <w:r w:rsidRPr="00FD6C1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ноя</w:t>
      </w:r>
      <w:r w:rsidRPr="00FD6C1F">
        <w:rPr>
          <w:rFonts w:ascii="Times New Roman" w:hAnsi="Times New Roman"/>
          <w:b/>
          <w:sz w:val="32"/>
          <w:szCs w:val="32"/>
        </w:rPr>
        <w:t>бря 202</w:t>
      </w:r>
      <w:r>
        <w:rPr>
          <w:rFonts w:ascii="Times New Roman" w:hAnsi="Times New Roman"/>
          <w:b/>
          <w:sz w:val="32"/>
          <w:szCs w:val="32"/>
        </w:rPr>
        <w:t>4</w:t>
      </w:r>
      <w:r w:rsidRPr="00FD6C1F">
        <w:rPr>
          <w:rFonts w:ascii="Times New Roman" w:hAnsi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/>
          <w:b/>
          <w:sz w:val="32"/>
          <w:szCs w:val="32"/>
        </w:rPr>
        <w:t>41</w:t>
      </w:r>
      <w:r w:rsidRPr="00FD6C1F">
        <w:rPr>
          <w:rFonts w:ascii="Times New Roman" w:hAnsi="Times New Roman"/>
          <w:b/>
          <w:sz w:val="32"/>
          <w:szCs w:val="32"/>
        </w:rPr>
        <w:t>/</w:t>
      </w:r>
      <w:r w:rsidR="00FC320C">
        <w:rPr>
          <w:rFonts w:ascii="Times New Roman" w:hAnsi="Times New Roman"/>
          <w:b/>
          <w:sz w:val="32"/>
          <w:szCs w:val="32"/>
        </w:rPr>
        <w:t>5</w:t>
      </w:r>
      <w:bookmarkStart w:id="1" w:name="_GoBack"/>
      <w:bookmarkEnd w:id="1"/>
    </w:p>
    <w:bookmarkEnd w:id="0"/>
    <w:p w14:paraId="212E6E1E" w14:textId="23DEA7BA" w:rsidR="006936F5" w:rsidRPr="00F12E22" w:rsidRDefault="006936F5" w:rsidP="006936F5">
      <w:pPr>
        <w:spacing w:after="0" w:line="240" w:lineRule="auto"/>
        <w:jc w:val="right"/>
        <w:rPr>
          <w:b/>
          <w:bCs/>
        </w:rPr>
      </w:pPr>
    </w:p>
    <w:p w14:paraId="6402D4F5" w14:textId="2B1C5C2B" w:rsidR="009E4FCF" w:rsidRPr="00F12E22" w:rsidRDefault="009E4FCF" w:rsidP="009E4FCF">
      <w:pPr>
        <w:spacing w:after="0" w:line="240" w:lineRule="auto"/>
        <w:jc w:val="right"/>
        <w:rPr>
          <w:b/>
          <w:bCs/>
        </w:rPr>
      </w:pPr>
    </w:p>
    <w:p w14:paraId="36B0E7DD" w14:textId="5B1BDF63" w:rsidR="00056224" w:rsidRPr="00E223C1" w:rsidRDefault="00056224" w:rsidP="00633C83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993" w:right="129"/>
        <w:jc w:val="right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6C00EA4A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7A290D9E" w14:textId="77777777" w:rsidR="00056224" w:rsidRDefault="00056224" w:rsidP="006936F5">
      <w:pPr>
        <w:shd w:val="clear" w:color="auto" w:fill="FFFFFF"/>
        <w:tabs>
          <w:tab w:val="left" w:pos="2570"/>
          <w:tab w:val="left" w:pos="9072"/>
        </w:tabs>
        <w:spacing w:line="274" w:lineRule="exact"/>
        <w:ind w:right="413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13FC669B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54F8F3B1" w14:textId="77777777" w:rsidR="00056224" w:rsidRDefault="00056224" w:rsidP="006936F5">
      <w:pPr>
        <w:shd w:val="clear" w:color="auto" w:fill="FFFFFF"/>
        <w:ind w:right="413" w:firstLine="52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депутатов муниципального округа Рязанский решил:</w:t>
      </w:r>
    </w:p>
    <w:p w14:paraId="6DA9ADA8" w14:textId="223505FB" w:rsidR="00056224" w:rsidRDefault="00056224" w:rsidP="006936F5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right="413" w:firstLine="533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устройств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(шлагбаум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 w:rsidR="006671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ул. </w:t>
      </w:r>
      <w:r w:rsidR="0073354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Михайлова</w:t>
      </w:r>
      <w:r w:rsidR="00CC70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д. </w:t>
      </w:r>
      <w:r w:rsidR="007852FB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="00930C3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согласно приложению к настоящему решению.</w:t>
      </w:r>
    </w:p>
    <w:p w14:paraId="2177F680" w14:textId="77777777" w:rsidR="00056224" w:rsidRDefault="00056224" w:rsidP="006936F5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right="413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23858B5" w14:textId="1DCCA773" w:rsidR="00056224" w:rsidRDefault="00056224" w:rsidP="006936F5">
      <w:pPr>
        <w:spacing w:after="0" w:line="240" w:lineRule="auto"/>
        <w:ind w:right="4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6B1">
        <w:rPr>
          <w:rFonts w:ascii="Times New Roman" w:hAnsi="Times New Roman" w:cs="Times New Roman"/>
          <w:sz w:val="28"/>
          <w:szCs w:val="28"/>
        </w:rPr>
        <w:t xml:space="preserve"> </w:t>
      </w:r>
      <w:r w:rsidR="00A94E1A" w:rsidRPr="00A94E1A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 разместить на официальном сайте муниципального округа Рязанский</w:t>
      </w:r>
      <w:r w:rsidR="00A94E1A">
        <w:rPr>
          <w:rFonts w:ascii="Times New Roman" w:hAnsi="Times New Roman" w:cs="Times New Roman"/>
          <w:sz w:val="28"/>
          <w:szCs w:val="28"/>
        </w:rPr>
        <w:t>.</w:t>
      </w:r>
    </w:p>
    <w:p w14:paraId="16AFC0D1" w14:textId="77777777" w:rsidR="00056224" w:rsidRDefault="00056224" w:rsidP="006936F5">
      <w:pPr>
        <w:shd w:val="clear" w:color="auto" w:fill="FFFFFF"/>
        <w:tabs>
          <w:tab w:val="left" w:pos="929"/>
        </w:tabs>
        <w:spacing w:after="0" w:line="240" w:lineRule="auto"/>
        <w:ind w:right="413" w:firstLine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А.Д. Евсеева.</w:t>
      </w:r>
    </w:p>
    <w:p w14:paraId="6F84DA14" w14:textId="77777777" w:rsidR="00056224" w:rsidRDefault="00056224" w:rsidP="002F6189">
      <w:pPr>
        <w:shd w:val="clear" w:color="auto" w:fill="FFFFFF"/>
        <w:tabs>
          <w:tab w:val="left" w:pos="8035"/>
        </w:tabs>
        <w:ind w:left="993" w:right="413"/>
        <w:rPr>
          <w:b/>
          <w:color w:val="000000"/>
          <w:spacing w:val="-6"/>
          <w:sz w:val="24"/>
          <w:szCs w:val="24"/>
        </w:rPr>
      </w:pPr>
    </w:p>
    <w:p w14:paraId="1C6EC3E9" w14:textId="6E18E64E" w:rsidR="00E223C1" w:rsidRDefault="00E223C1" w:rsidP="00633C83">
      <w:pPr>
        <w:spacing w:after="0" w:line="240" w:lineRule="auto"/>
        <w:ind w:right="271"/>
        <w:jc w:val="right"/>
        <w:rPr>
          <w:b/>
        </w:rPr>
      </w:pPr>
    </w:p>
    <w:p w14:paraId="5AEE5108" w14:textId="3D715588" w:rsidR="006936F5" w:rsidRPr="00FD6C1F" w:rsidRDefault="007935DA" w:rsidP="006936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" w:name="_Hlk145060113"/>
      <w:r>
        <w:rPr>
          <w:rFonts w:ascii="Times New Roman" w:hAnsi="Times New Roman"/>
          <w:b/>
          <w:sz w:val="28"/>
          <w:szCs w:val="28"/>
        </w:rPr>
        <w:t xml:space="preserve"> </w:t>
      </w:r>
      <w:r w:rsidR="006936F5" w:rsidRPr="00FD6C1F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6936F5" w:rsidRPr="00FD6C1F" w14:paraId="24787841" w14:textId="77777777" w:rsidTr="0038566F">
        <w:tc>
          <w:tcPr>
            <w:tcW w:w="10908" w:type="dxa"/>
          </w:tcPr>
          <w:p w14:paraId="03A7867D" w14:textId="77777777" w:rsidR="006936F5" w:rsidRPr="00FD6C1F" w:rsidRDefault="006936F5" w:rsidP="00385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А.Д. Евсеев</w:t>
            </w:r>
          </w:p>
        </w:tc>
        <w:tc>
          <w:tcPr>
            <w:tcW w:w="5319" w:type="dxa"/>
          </w:tcPr>
          <w:p w14:paraId="4CDF1013" w14:textId="77777777" w:rsidR="006936F5" w:rsidRPr="00FD6C1F" w:rsidRDefault="006936F5" w:rsidP="003856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2"/>
    </w:tbl>
    <w:p w14:paraId="38BBCDD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4E09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B8C3C4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B17E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11A16" w14:textId="4C4826B6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01EF02" w14:textId="703ADFD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AB0DB5" w14:textId="4639AC4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93CDC1" w14:textId="1A493F68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2278A" w14:textId="5E8399CB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FF794" w14:textId="6EB9EC1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3FE68" w14:textId="4763CEF2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06FACC" w14:textId="35D038A1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5104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1CE2BEB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D778BB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Рязанский</w:t>
      </w:r>
    </w:p>
    <w:p w14:paraId="52F3BBD5" w14:textId="6A79D04F" w:rsidR="00856900" w:rsidRPr="002638A6" w:rsidRDefault="00056224" w:rsidP="00633C83">
      <w:pPr>
        <w:ind w:right="413"/>
        <w:jc w:val="right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35D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52F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1D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935DA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</w:t>
      </w:r>
      <w:r w:rsidR="002638A6">
        <w:rPr>
          <w:rFonts w:ascii="Times New Roman" w:hAnsi="Times New Roman" w:cs="Times New Roman"/>
          <w:sz w:val="24"/>
          <w:szCs w:val="24"/>
        </w:rPr>
        <w:t>5</w:t>
      </w:r>
    </w:p>
    <w:p w14:paraId="774E912D" w14:textId="347BD2EB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4D0DC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Михайлова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</w:t>
      </w:r>
      <w:r w:rsidR="007852FB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5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4E06CA6A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4D0DC1">
        <w:rPr>
          <w:b/>
          <w:bCs/>
          <w:u w:val="thick"/>
        </w:rPr>
        <w:t>Михайлова</w:t>
      </w:r>
      <w:r w:rsidR="001379FD">
        <w:rPr>
          <w:b/>
          <w:bCs/>
          <w:u w:val="thick"/>
        </w:rPr>
        <w:t xml:space="preserve">, д. </w:t>
      </w:r>
      <w:r w:rsidR="007852FB">
        <w:rPr>
          <w:b/>
          <w:bCs/>
          <w:u w:val="thick"/>
        </w:rPr>
        <w:t>5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3D8B4" w14:textId="77777777" w:rsidR="00865B2A" w:rsidRPr="00865B2A" w:rsidRDefault="00865B2A" w:rsidP="00865B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4C61DF0" w14:textId="5DE5D5B3" w:rsidR="00B97C77" w:rsidRDefault="00B97C77" w:rsidP="00B97C77">
      <w:pPr>
        <w:pStyle w:val="aa"/>
        <w:spacing w:before="9"/>
        <w:rPr>
          <w:sz w:val="18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9ED1A0" wp14:editId="474930E7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563235" cy="5517515"/>
                <wp:effectExtent l="0" t="0" r="4445" b="2540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5517515"/>
                          <a:chOff x="1702" y="256"/>
                          <a:chExt cx="8761" cy="8689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55"/>
                            <a:ext cx="8761" cy="86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1" y="773"/>
                            <a:ext cx="525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9593E" id="Группа 13" o:spid="_x0000_s1026" style="position:absolute;margin-left:85.1pt;margin-top:12.8pt;width:438.05pt;height:434.45pt;z-index:-251652096;mso-wrap-distance-left:0;mso-wrap-distance-right:0;mso-position-horizontal-relative:page" coordorigin="1702,256" coordsize="8761,86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02;top:255;width:8761;height:8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7821;top:773;width:525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2F774114" w14:textId="77777777" w:rsidR="00B97C77" w:rsidRDefault="00B97C77" w:rsidP="00B97C77">
      <w:pPr>
        <w:pStyle w:val="aa"/>
        <w:spacing w:before="6"/>
        <w:rPr>
          <w:sz w:val="29"/>
        </w:rPr>
      </w:pPr>
    </w:p>
    <w:p w14:paraId="0D085B49" w14:textId="77777777" w:rsidR="00B97C77" w:rsidRDefault="00B97C77" w:rsidP="00B97C77">
      <w:pPr>
        <w:pStyle w:val="aa"/>
        <w:spacing w:before="92"/>
        <w:ind w:left="613" w:right="715"/>
        <w:jc w:val="center"/>
      </w:pPr>
      <w:r>
        <w:t>Рис. 1. Схема размещения шлагбаумов</w:t>
      </w:r>
    </w:p>
    <w:p w14:paraId="14A2A9C8" w14:textId="77777777" w:rsidR="00B97C77" w:rsidRDefault="00B97C77" w:rsidP="00B97C77">
      <w:pPr>
        <w:pStyle w:val="aa"/>
        <w:spacing w:before="200"/>
        <w:ind w:left="3014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57CC412" wp14:editId="1E7AAB53">
            <wp:simplePos x="0" y="0"/>
            <wp:positionH relativeFrom="page">
              <wp:posOffset>1714499</wp:posOffset>
            </wp:positionH>
            <wp:positionV relativeFrom="paragraph">
              <wp:posOffset>76894</wp:posOffset>
            </wp:positionV>
            <wp:extent cx="1114424" cy="2666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Места установки шлагбаумов</w:t>
      </w:r>
    </w:p>
    <w:p w14:paraId="3F582237" w14:textId="77777777" w:rsidR="00B97C77" w:rsidRDefault="00B97C77" w:rsidP="00B97C77">
      <w:pPr>
        <w:sectPr w:rsidR="00B97C77" w:rsidSect="00B97C77">
          <w:pgSz w:w="11910" w:h="16840"/>
          <w:pgMar w:top="760" w:right="560" w:bottom="280" w:left="1520" w:header="720" w:footer="720" w:gutter="0"/>
          <w:cols w:space="720"/>
        </w:sectPr>
      </w:pPr>
    </w:p>
    <w:p w14:paraId="3325798A" w14:textId="77777777" w:rsidR="00B97C77" w:rsidRDefault="00B97C77" w:rsidP="00B97C77">
      <w:pPr>
        <w:pStyle w:val="ac"/>
        <w:widowControl w:val="0"/>
        <w:numPr>
          <w:ilvl w:val="1"/>
          <w:numId w:val="19"/>
        </w:numPr>
        <w:tabs>
          <w:tab w:val="left" w:pos="624"/>
        </w:tabs>
        <w:adjustRightInd/>
        <w:spacing w:before="77"/>
        <w:ind w:left="623" w:hanging="443"/>
        <w:jc w:val="both"/>
        <w:rPr>
          <w:b/>
        </w:rPr>
      </w:pPr>
      <w:bookmarkStart w:id="3" w:name="1.2.__Тип_шлагбаума_(№_1_на_схеме)"/>
      <w:bookmarkEnd w:id="3"/>
      <w:r>
        <w:rPr>
          <w:b/>
        </w:rPr>
        <w:lastRenderedPageBreak/>
        <w:t>Тип шлагбаума (№ 1 на</w:t>
      </w:r>
      <w:r>
        <w:rPr>
          <w:b/>
          <w:spacing w:val="-8"/>
        </w:rPr>
        <w:t xml:space="preserve"> </w:t>
      </w:r>
      <w:r>
        <w:rPr>
          <w:b/>
        </w:rPr>
        <w:t>схеме)</w:t>
      </w:r>
    </w:p>
    <w:p w14:paraId="3FB469A4" w14:textId="77777777" w:rsidR="00B97C77" w:rsidRPr="00B97C77" w:rsidRDefault="00B97C77" w:rsidP="00B97C77">
      <w:pPr>
        <w:spacing w:before="57"/>
        <w:ind w:left="181" w:right="284"/>
        <w:jc w:val="both"/>
        <w:rPr>
          <w:rFonts w:ascii="Times New Roman" w:hAnsi="Times New Roman" w:cs="Times New Roman"/>
          <w:sz w:val="24"/>
        </w:rPr>
      </w:pPr>
      <w:r w:rsidRPr="00B97C77">
        <w:rPr>
          <w:rFonts w:ascii="Times New Roman" w:hAnsi="Times New Roman" w:cs="Times New Roman"/>
          <w:sz w:val="24"/>
        </w:rPr>
        <w:t>Тумба шлагбаума в комплекте с направляющими роликами, размер 1250х400х560мм,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</w:t>
      </w:r>
      <w:bookmarkStart w:id="4" w:name="1.3.__Габаритные_размеры_(_№_1_на_схеме)"/>
      <w:bookmarkEnd w:id="4"/>
      <w:r w:rsidRPr="00B97C77">
        <w:rPr>
          <w:rFonts w:ascii="Times New Roman" w:hAnsi="Times New Roman" w:cs="Times New Roman"/>
          <w:sz w:val="24"/>
        </w:rPr>
        <w:t xml:space="preserve"> или при большом весе стрелы изготавливаются на базе консольных систем.</w:t>
      </w:r>
    </w:p>
    <w:p w14:paraId="07458F80" w14:textId="77777777" w:rsidR="00B97C77" w:rsidRDefault="00B97C77" w:rsidP="00B97C77">
      <w:pPr>
        <w:pStyle w:val="aa"/>
        <w:rPr>
          <w:sz w:val="21"/>
        </w:rPr>
      </w:pPr>
    </w:p>
    <w:p w14:paraId="129EC997" w14:textId="11034231" w:rsidR="00B97C77" w:rsidRPr="00B97C77" w:rsidRDefault="00B97C77" w:rsidP="00B97C77">
      <w:pPr>
        <w:pStyle w:val="3"/>
        <w:keepNext w:val="0"/>
        <w:keepLines w:val="0"/>
        <w:widowControl w:val="0"/>
        <w:numPr>
          <w:ilvl w:val="1"/>
          <w:numId w:val="19"/>
        </w:numPr>
        <w:tabs>
          <w:tab w:val="left" w:pos="624"/>
        </w:tabs>
        <w:autoSpaceDE w:val="0"/>
        <w:autoSpaceDN w:val="0"/>
        <w:spacing w:before="0" w:line="240" w:lineRule="auto"/>
        <w:ind w:left="623" w:hanging="443"/>
        <w:jc w:val="both"/>
        <w:rPr>
          <w:rFonts w:ascii="Times New Roman" w:hAnsi="Times New Roman" w:cs="Times New Roman"/>
          <w:color w:val="auto"/>
        </w:rPr>
      </w:pPr>
      <w:r w:rsidRPr="00B97C77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6DCB98D" wp14:editId="13467500">
                <wp:simplePos x="0" y="0"/>
                <wp:positionH relativeFrom="page">
                  <wp:posOffset>1554480</wp:posOffset>
                </wp:positionH>
                <wp:positionV relativeFrom="paragraph">
                  <wp:posOffset>197485</wp:posOffset>
                </wp:positionV>
                <wp:extent cx="4991100" cy="3256915"/>
                <wp:effectExtent l="1905" t="2540" r="0" b="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0" cy="3256915"/>
                          <a:chOff x="2448" y="311"/>
                          <a:chExt cx="7860" cy="5129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8" y="310"/>
                            <a:ext cx="7860" cy="51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85" y="4160"/>
                            <a:ext cx="128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0234" w14:textId="77777777" w:rsidR="00B97C77" w:rsidRDefault="00B97C77" w:rsidP="00B97C77">
                              <w:pPr>
                                <w:tabs>
                                  <w:tab w:val="left" w:pos="1260"/>
                                </w:tabs>
                                <w:spacing w:line="244" w:lineRule="exact"/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spacing w:val="-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>4 000</w:t>
                              </w:r>
                              <w:r>
                                <w:rPr>
                                  <w:spacing w:val="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>мм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615"/>
                            <a:ext cx="1261" cy="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FF45A" w14:textId="77777777" w:rsidR="00B97C77" w:rsidRDefault="00B97C77" w:rsidP="00B97C77">
                              <w:pPr>
                                <w:spacing w:before="74"/>
                                <w:ind w:left="142"/>
                              </w:pPr>
                              <w:r>
                                <w:t>5 300 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CB98D" id="Группа 8" o:spid="_x0000_s1026" style="position:absolute;left:0;text-align:left;margin-left:122.4pt;margin-top:15.55pt;width:393pt;height:256.45pt;z-index:-251651072;mso-wrap-distance-left:0;mso-wrap-distance-right:0;mso-position-horizontal-relative:page" coordorigin="2448,311" coordsize="7860,5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448;top:310;width:7860;height:5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85;top:4160;width:128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CC70234" w14:textId="77777777" w:rsidR="00B97C77" w:rsidRDefault="00B97C77" w:rsidP="00B97C77">
                        <w:pPr>
                          <w:tabs>
                            <w:tab w:val="left" w:pos="1260"/>
                          </w:tabs>
                          <w:spacing w:line="244" w:lineRule="exact"/>
                        </w:pPr>
                        <w:r>
                          <w:rPr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spacing w:val="-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hd w:val="clear" w:color="auto" w:fill="FFFFFF"/>
                          </w:rPr>
                          <w:t>4 000</w:t>
                        </w:r>
                        <w:r>
                          <w:rPr>
                            <w:spacing w:val="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hd w:val="clear" w:color="auto" w:fill="FFFFFF"/>
                          </w:rPr>
                          <w:t>мм</w:t>
                        </w:r>
                        <w:r>
                          <w:rPr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29" type="#_x0000_t202" style="position:absolute;left:6750;top:615;width:1261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484FF45A" w14:textId="77777777" w:rsidR="00B97C77" w:rsidRDefault="00B97C77" w:rsidP="00B97C77">
                        <w:pPr>
                          <w:spacing w:before="74"/>
                          <w:ind w:left="142"/>
                        </w:pPr>
                        <w:r>
                          <w:t>5 300 мм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97C77">
        <w:rPr>
          <w:rFonts w:ascii="Times New Roman" w:hAnsi="Times New Roman" w:cs="Times New Roman"/>
          <w:color w:val="auto"/>
        </w:rPr>
        <w:t>Габаритные размеры ( № 1 на</w:t>
      </w:r>
      <w:r w:rsidRPr="00B97C77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B97C77">
        <w:rPr>
          <w:rFonts w:ascii="Times New Roman" w:hAnsi="Times New Roman" w:cs="Times New Roman"/>
          <w:color w:val="auto"/>
        </w:rPr>
        <w:t>схеме)</w:t>
      </w:r>
    </w:p>
    <w:p w14:paraId="70A86026" w14:textId="77777777" w:rsidR="00B97C77" w:rsidRDefault="00B97C77" w:rsidP="00B97C77">
      <w:pPr>
        <w:pStyle w:val="aa"/>
        <w:spacing w:before="10"/>
        <w:rPr>
          <w:b/>
          <w:sz w:val="6"/>
        </w:rPr>
      </w:pPr>
    </w:p>
    <w:p w14:paraId="067D77C9" w14:textId="77777777" w:rsidR="00B97C77" w:rsidRDefault="00B97C77" w:rsidP="00B97C77">
      <w:pPr>
        <w:pStyle w:val="aa"/>
        <w:spacing w:before="92"/>
        <w:ind w:left="613" w:right="717"/>
        <w:jc w:val="center"/>
      </w:pPr>
      <w:r>
        <w:t>Рис. 2. Габаритные размеры</w:t>
      </w:r>
    </w:p>
    <w:p w14:paraId="166915BE" w14:textId="77777777" w:rsidR="00B97C77" w:rsidRDefault="00B97C77" w:rsidP="00B97C77">
      <w:pPr>
        <w:pStyle w:val="aa"/>
        <w:spacing w:before="11"/>
        <w:rPr>
          <w:sz w:val="20"/>
        </w:rPr>
      </w:pPr>
    </w:p>
    <w:p w14:paraId="5873C495" w14:textId="77777777" w:rsidR="00B97C77" w:rsidRPr="00B97C77" w:rsidRDefault="00B97C77" w:rsidP="00B97C77">
      <w:pPr>
        <w:pStyle w:val="3"/>
        <w:keepNext w:val="0"/>
        <w:keepLines w:val="0"/>
        <w:widowControl w:val="0"/>
        <w:numPr>
          <w:ilvl w:val="1"/>
          <w:numId w:val="19"/>
        </w:numPr>
        <w:tabs>
          <w:tab w:val="left" w:pos="624"/>
        </w:tabs>
        <w:autoSpaceDE w:val="0"/>
        <w:autoSpaceDN w:val="0"/>
        <w:spacing w:before="0" w:line="240" w:lineRule="auto"/>
        <w:ind w:left="623" w:hanging="443"/>
        <w:rPr>
          <w:rFonts w:ascii="Times New Roman" w:hAnsi="Times New Roman" w:cs="Times New Roman"/>
          <w:color w:val="auto"/>
        </w:rPr>
      </w:pPr>
      <w:bookmarkStart w:id="5" w:name="1.4.__Внешний_вид_шлагбаума_(№3_на_схеме"/>
      <w:bookmarkEnd w:id="5"/>
      <w:r w:rsidRPr="00B97C77">
        <w:rPr>
          <w:rFonts w:ascii="Times New Roman" w:hAnsi="Times New Roman" w:cs="Times New Roman"/>
          <w:color w:val="auto"/>
        </w:rPr>
        <w:t>Внешний вид шлагбаума (№3 на</w:t>
      </w:r>
      <w:r w:rsidRPr="00B97C77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B97C77">
        <w:rPr>
          <w:rFonts w:ascii="Times New Roman" w:hAnsi="Times New Roman" w:cs="Times New Roman"/>
          <w:color w:val="auto"/>
        </w:rPr>
        <w:t>схеме)</w:t>
      </w:r>
    </w:p>
    <w:p w14:paraId="6C49688F" w14:textId="77777777" w:rsidR="00B97C77" w:rsidRDefault="00B97C77" w:rsidP="00B97C77">
      <w:pPr>
        <w:pStyle w:val="aa"/>
        <w:spacing w:before="9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30B5F40" wp14:editId="4651FAC2">
            <wp:simplePos x="0" y="0"/>
            <wp:positionH relativeFrom="page">
              <wp:posOffset>2134869</wp:posOffset>
            </wp:positionH>
            <wp:positionV relativeFrom="paragraph">
              <wp:posOffset>184297</wp:posOffset>
            </wp:positionV>
            <wp:extent cx="3765116" cy="1404365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16" cy="14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D2D62" w14:textId="77777777" w:rsidR="00B97C77" w:rsidRDefault="00B97C77" w:rsidP="00B97C77">
      <w:pPr>
        <w:pStyle w:val="aa"/>
        <w:rPr>
          <w:b/>
        </w:rPr>
      </w:pPr>
    </w:p>
    <w:p w14:paraId="6102F71E" w14:textId="77777777" w:rsidR="00B97C77" w:rsidRDefault="00B97C77" w:rsidP="00B97C77">
      <w:pPr>
        <w:pStyle w:val="aa"/>
        <w:spacing w:before="2"/>
        <w:rPr>
          <w:b/>
          <w:sz w:val="28"/>
        </w:rPr>
      </w:pPr>
    </w:p>
    <w:p w14:paraId="49CF3707" w14:textId="77777777" w:rsidR="00B97C77" w:rsidRDefault="00B97C77" w:rsidP="00B97C77">
      <w:pPr>
        <w:pStyle w:val="aa"/>
        <w:ind w:left="613" w:right="718"/>
        <w:jc w:val="center"/>
      </w:pPr>
      <w:r>
        <w:t>Рис. 3. Внешний вид шлагбаума</w:t>
      </w:r>
    </w:p>
    <w:p w14:paraId="2D7EEE6C" w14:textId="77777777" w:rsidR="00B97C77" w:rsidRDefault="00B97C77" w:rsidP="00B97C77">
      <w:pPr>
        <w:pStyle w:val="aa"/>
        <w:rPr>
          <w:sz w:val="21"/>
        </w:rPr>
      </w:pPr>
    </w:p>
    <w:p w14:paraId="798D67C4" w14:textId="77777777" w:rsidR="00B97C77" w:rsidRPr="00B97C77" w:rsidRDefault="00B97C77" w:rsidP="00B97C77">
      <w:pPr>
        <w:pStyle w:val="3"/>
        <w:keepNext w:val="0"/>
        <w:keepLines w:val="0"/>
        <w:widowControl w:val="0"/>
        <w:numPr>
          <w:ilvl w:val="1"/>
          <w:numId w:val="19"/>
        </w:numPr>
        <w:tabs>
          <w:tab w:val="left" w:pos="624"/>
        </w:tabs>
        <w:autoSpaceDE w:val="0"/>
        <w:autoSpaceDN w:val="0"/>
        <w:spacing w:before="0" w:line="240" w:lineRule="auto"/>
        <w:ind w:left="623" w:hanging="443"/>
        <w:rPr>
          <w:rFonts w:ascii="Times New Roman" w:hAnsi="Times New Roman" w:cs="Times New Roman"/>
          <w:color w:val="auto"/>
        </w:rPr>
      </w:pPr>
      <w:r w:rsidRPr="00B97C77">
        <w:rPr>
          <w:rFonts w:ascii="Times New Roman" w:hAnsi="Times New Roman" w:cs="Times New Roman"/>
          <w:noProof/>
          <w:color w:val="auto"/>
        </w:rPr>
        <w:drawing>
          <wp:anchor distT="0" distB="0" distL="0" distR="0" simplePos="0" relativeHeight="251663360" behindDoc="0" locked="0" layoutInCell="1" allowOverlap="1" wp14:anchorId="520DBC84" wp14:editId="7405FE33">
            <wp:simplePos x="0" y="0"/>
            <wp:positionH relativeFrom="page">
              <wp:posOffset>5497728</wp:posOffset>
            </wp:positionH>
            <wp:positionV relativeFrom="paragraph">
              <wp:posOffset>91585</wp:posOffset>
            </wp:positionV>
            <wp:extent cx="1639136" cy="1626220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136" cy="162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1.5.__Технические_характеристики_шлагбау"/>
      <w:bookmarkEnd w:id="6"/>
      <w:r w:rsidRPr="00B97C77">
        <w:rPr>
          <w:rFonts w:ascii="Times New Roman" w:hAnsi="Times New Roman" w:cs="Times New Roman"/>
          <w:color w:val="auto"/>
        </w:rPr>
        <w:t>Технические характеристики шлагбаумов (№ 1 на</w:t>
      </w:r>
      <w:r w:rsidRPr="00B97C77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B97C77">
        <w:rPr>
          <w:rFonts w:ascii="Times New Roman" w:hAnsi="Times New Roman" w:cs="Times New Roman"/>
          <w:color w:val="auto"/>
        </w:rPr>
        <w:t>схеме)</w:t>
      </w:r>
    </w:p>
    <w:p w14:paraId="40D2D5CB" w14:textId="77777777" w:rsidR="00B97C77" w:rsidRPr="00B97C77" w:rsidRDefault="00B97C77" w:rsidP="00B97C77">
      <w:pPr>
        <w:spacing w:before="57"/>
        <w:ind w:left="181"/>
        <w:rPr>
          <w:rFonts w:ascii="Times New Roman" w:hAnsi="Times New Roman" w:cs="Times New Roman"/>
          <w:b/>
          <w:i/>
          <w:sz w:val="24"/>
          <w:szCs w:val="24"/>
        </w:rPr>
      </w:pPr>
      <w:bookmarkStart w:id="7" w:name="Привод_для_откатных_ворот_Nice_Robus_250"/>
      <w:bookmarkEnd w:id="7"/>
      <w:r w:rsidRPr="00B97C77">
        <w:rPr>
          <w:rFonts w:ascii="Times New Roman" w:hAnsi="Times New Roman" w:cs="Times New Roman"/>
          <w:b/>
          <w:i/>
          <w:sz w:val="24"/>
          <w:szCs w:val="24"/>
        </w:rPr>
        <w:t>Привод для откатных ворот Nice Robus 250HS</w:t>
      </w:r>
    </w:p>
    <w:p w14:paraId="7360B5DE" w14:textId="77777777" w:rsidR="00B97C77" w:rsidRDefault="00B97C77" w:rsidP="00B97C77">
      <w:pPr>
        <w:pStyle w:val="aa"/>
        <w:spacing w:before="6"/>
        <w:rPr>
          <w:b/>
          <w:i/>
        </w:rPr>
      </w:pPr>
    </w:p>
    <w:p w14:paraId="602DFFC8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89"/>
          <w:tab w:val="left" w:pos="890"/>
        </w:tabs>
        <w:adjustRightInd/>
        <w:spacing w:line="269" w:lineRule="exact"/>
      </w:pPr>
      <w:r>
        <w:t>Напряжение питания - 230 В, 50</w:t>
      </w:r>
      <w:r>
        <w:rPr>
          <w:spacing w:val="-4"/>
        </w:rPr>
        <w:t xml:space="preserve"> </w:t>
      </w:r>
      <w:r>
        <w:t>Гц</w:t>
      </w:r>
    </w:p>
    <w:p w14:paraId="5FBA787E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89"/>
          <w:tab w:val="left" w:pos="891"/>
        </w:tabs>
        <w:adjustRightInd/>
        <w:spacing w:line="269" w:lineRule="exact"/>
        <w:ind w:left="890" w:hanging="350"/>
      </w:pPr>
      <w:r>
        <w:t>Мощность - 430</w:t>
      </w:r>
      <w:r>
        <w:rPr>
          <w:spacing w:val="-2"/>
        </w:rPr>
        <w:t xml:space="preserve"> </w:t>
      </w:r>
      <w:r>
        <w:t>Вт</w:t>
      </w:r>
    </w:p>
    <w:p w14:paraId="0FAD55A4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Скорость ворот – 0,4 м/сек (14 сек. для стрелы 4</w:t>
      </w:r>
      <w:r>
        <w:rPr>
          <w:spacing w:val="-11"/>
        </w:rPr>
        <w:t xml:space="preserve"> </w:t>
      </w:r>
      <w:r>
        <w:t>м.)</w:t>
      </w:r>
    </w:p>
    <w:p w14:paraId="07BB1C38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Интенсивность - 100 циклов в час (для стрелы 4</w:t>
      </w:r>
      <w:r>
        <w:rPr>
          <w:spacing w:val="-16"/>
        </w:rPr>
        <w:t xml:space="preserve"> </w:t>
      </w:r>
      <w:r>
        <w:t>м.)</w:t>
      </w:r>
    </w:p>
    <w:p w14:paraId="30364731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Диапазон рабочих температур</w:t>
      </w:r>
      <w:r>
        <w:rPr>
          <w:spacing w:val="-2"/>
        </w:rPr>
        <w:t xml:space="preserve"> </w:t>
      </w:r>
      <w:r>
        <w:t>–20…+50°C</w:t>
      </w:r>
    </w:p>
    <w:p w14:paraId="2D55FB25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Степень защиты -</w:t>
      </w:r>
      <w:r>
        <w:rPr>
          <w:spacing w:val="-3"/>
        </w:rPr>
        <w:t xml:space="preserve"> </w:t>
      </w:r>
      <w:r>
        <w:t>IP44</w:t>
      </w:r>
    </w:p>
    <w:p w14:paraId="569073D6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91"/>
          <w:tab w:val="left" w:pos="892"/>
        </w:tabs>
        <w:adjustRightInd/>
        <w:spacing w:line="269" w:lineRule="exact"/>
        <w:ind w:left="891" w:hanging="350"/>
      </w:pPr>
      <w:r>
        <w:t>Максимальный вес ворот - 250</w:t>
      </w:r>
      <w:r>
        <w:rPr>
          <w:spacing w:val="-8"/>
        </w:rPr>
        <w:t xml:space="preserve"> </w:t>
      </w:r>
      <w:r>
        <w:t>кг</w:t>
      </w:r>
    </w:p>
    <w:p w14:paraId="7EB8B7D3" w14:textId="77777777" w:rsidR="00B97C77" w:rsidRDefault="00B97C77" w:rsidP="00B97C77">
      <w:pPr>
        <w:pStyle w:val="ac"/>
        <w:widowControl w:val="0"/>
        <w:numPr>
          <w:ilvl w:val="2"/>
          <w:numId w:val="19"/>
        </w:numPr>
        <w:tabs>
          <w:tab w:val="left" w:pos="891"/>
          <w:tab w:val="left" w:pos="892"/>
        </w:tabs>
        <w:adjustRightInd/>
        <w:spacing w:line="269" w:lineRule="exact"/>
        <w:ind w:left="891" w:hanging="350"/>
      </w:pPr>
      <w:r>
        <w:t>Максимальное количество пультов для встроенного приемника - 256</w:t>
      </w:r>
      <w:r>
        <w:rPr>
          <w:spacing w:val="-10"/>
        </w:rPr>
        <w:t xml:space="preserve"> </w:t>
      </w:r>
      <w:r>
        <w:t>шт.</w:t>
      </w:r>
    </w:p>
    <w:p w14:paraId="0F7106C0" w14:textId="77777777" w:rsidR="00B97C77" w:rsidRDefault="00B97C77" w:rsidP="00B97C77">
      <w:pPr>
        <w:spacing w:line="269" w:lineRule="exact"/>
        <w:sectPr w:rsidR="00B97C77">
          <w:pgSz w:w="11910" w:h="16840"/>
          <w:pgMar w:top="760" w:right="560" w:bottom="280" w:left="1520" w:header="720" w:footer="720" w:gutter="0"/>
          <w:cols w:space="720"/>
        </w:sectPr>
      </w:pPr>
    </w:p>
    <w:p w14:paraId="7E1CB934" w14:textId="77777777" w:rsidR="00B97C77" w:rsidRDefault="00B97C77" w:rsidP="00B97C77">
      <w:pPr>
        <w:pStyle w:val="ac"/>
        <w:widowControl w:val="0"/>
        <w:numPr>
          <w:ilvl w:val="1"/>
          <w:numId w:val="19"/>
        </w:numPr>
        <w:tabs>
          <w:tab w:val="left" w:pos="624"/>
        </w:tabs>
        <w:adjustRightInd/>
        <w:spacing w:before="77"/>
        <w:ind w:left="623" w:hanging="443"/>
        <w:jc w:val="both"/>
        <w:rPr>
          <w:b/>
        </w:rPr>
      </w:pPr>
      <w:bookmarkStart w:id="8" w:name="1.6.__Тип_шлагбаума_(№_1_на_схеме)"/>
      <w:bookmarkEnd w:id="8"/>
      <w:r>
        <w:rPr>
          <w:b/>
        </w:rPr>
        <w:lastRenderedPageBreak/>
        <w:t>Тип шлагбаума (№ 1 на</w:t>
      </w:r>
      <w:r>
        <w:rPr>
          <w:b/>
          <w:spacing w:val="-8"/>
        </w:rPr>
        <w:t xml:space="preserve"> </w:t>
      </w:r>
      <w:r>
        <w:rPr>
          <w:b/>
        </w:rPr>
        <w:t>схеме)</w:t>
      </w:r>
    </w:p>
    <w:p w14:paraId="2EFA0EB5" w14:textId="77777777" w:rsidR="00B97C77" w:rsidRPr="00B97C77" w:rsidRDefault="00B97C77" w:rsidP="00B97C77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97C77">
        <w:rPr>
          <w:rFonts w:ascii="Times New Roman" w:hAnsi="Times New Roman" w:cs="Times New Roman"/>
          <w:color w:val="auto"/>
          <w:sz w:val="24"/>
          <w:szCs w:val="24"/>
        </w:rP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4A12F152" w14:textId="77777777" w:rsidR="00B97C77" w:rsidRPr="00B97C77" w:rsidRDefault="00B97C77" w:rsidP="00B97C77">
      <w:pPr>
        <w:pStyle w:val="aa"/>
        <w:rPr>
          <w:sz w:val="26"/>
        </w:rPr>
      </w:pPr>
    </w:p>
    <w:p w14:paraId="53C0C023" w14:textId="77777777" w:rsidR="00B97C77" w:rsidRPr="00B97C77" w:rsidRDefault="00B97C77" w:rsidP="00B97C77">
      <w:pPr>
        <w:pStyle w:val="3"/>
        <w:keepNext w:val="0"/>
        <w:keepLines w:val="0"/>
        <w:widowControl w:val="0"/>
        <w:numPr>
          <w:ilvl w:val="1"/>
          <w:numId w:val="19"/>
        </w:numPr>
        <w:tabs>
          <w:tab w:val="left" w:pos="568"/>
        </w:tabs>
        <w:autoSpaceDE w:val="0"/>
        <w:autoSpaceDN w:val="0"/>
        <w:spacing w:before="219" w:line="240" w:lineRule="auto"/>
        <w:jc w:val="both"/>
        <w:rPr>
          <w:rFonts w:ascii="Times New Roman" w:hAnsi="Times New Roman" w:cs="Times New Roman"/>
          <w:color w:val="auto"/>
        </w:rPr>
      </w:pPr>
      <w:bookmarkStart w:id="9" w:name="1.7._Габаритные_размеры_(№_1_на_схеме)"/>
      <w:bookmarkEnd w:id="9"/>
      <w:r w:rsidRPr="00B97C77">
        <w:rPr>
          <w:rFonts w:ascii="Times New Roman" w:hAnsi="Times New Roman" w:cs="Times New Roman"/>
          <w:color w:val="auto"/>
        </w:rPr>
        <w:t>Габаритные размеры (№ 1 на</w:t>
      </w:r>
      <w:r w:rsidRPr="00B97C77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97C77">
        <w:rPr>
          <w:rFonts w:ascii="Times New Roman" w:hAnsi="Times New Roman" w:cs="Times New Roman"/>
          <w:color w:val="auto"/>
        </w:rPr>
        <w:t>схеме)</w:t>
      </w:r>
    </w:p>
    <w:p w14:paraId="2497E764" w14:textId="77777777" w:rsidR="00B97C77" w:rsidRDefault="00B97C77" w:rsidP="00B97C77">
      <w:pPr>
        <w:pStyle w:val="aa"/>
        <w:rPr>
          <w:b/>
          <w:sz w:val="20"/>
        </w:rPr>
      </w:pPr>
    </w:p>
    <w:p w14:paraId="7294B7A6" w14:textId="77777777" w:rsidR="00B97C77" w:rsidRDefault="00B97C77" w:rsidP="00B97C77">
      <w:pPr>
        <w:pStyle w:val="aa"/>
        <w:spacing w:before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4F5DA19" wp14:editId="06BCB665">
            <wp:simplePos x="0" y="0"/>
            <wp:positionH relativeFrom="page">
              <wp:posOffset>1080769</wp:posOffset>
            </wp:positionH>
            <wp:positionV relativeFrom="paragraph">
              <wp:posOffset>215395</wp:posOffset>
            </wp:positionV>
            <wp:extent cx="5029503" cy="291465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03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650B7" w14:textId="77777777" w:rsidR="00B97C77" w:rsidRDefault="00B97C77" w:rsidP="00B97C77">
      <w:pPr>
        <w:pStyle w:val="aa"/>
        <w:rPr>
          <w:b/>
          <w:sz w:val="20"/>
        </w:rPr>
      </w:pPr>
    </w:p>
    <w:p w14:paraId="60636E98" w14:textId="77777777" w:rsidR="00B97C77" w:rsidRDefault="00B97C77" w:rsidP="00B97C77">
      <w:pPr>
        <w:pStyle w:val="aa"/>
        <w:spacing w:before="1"/>
        <w:rPr>
          <w:b/>
          <w:sz w:val="26"/>
        </w:rPr>
      </w:pPr>
    </w:p>
    <w:p w14:paraId="6196AF8F" w14:textId="77777777" w:rsidR="00B97C77" w:rsidRDefault="00B97C77" w:rsidP="00B97C77">
      <w:pPr>
        <w:pStyle w:val="aa"/>
        <w:spacing w:before="91"/>
        <w:ind w:left="613" w:right="716"/>
        <w:jc w:val="center"/>
      </w:pPr>
      <w:r>
        <w:t>Рис. 4. Габаритные размеры</w:t>
      </w:r>
    </w:p>
    <w:p w14:paraId="6CD9E1D4" w14:textId="77777777" w:rsidR="00B97C77" w:rsidRDefault="00B97C77" w:rsidP="00B97C77">
      <w:pPr>
        <w:pStyle w:val="aa"/>
        <w:spacing w:before="4"/>
      </w:pPr>
    </w:p>
    <w:p w14:paraId="7DB97CE5" w14:textId="77777777" w:rsidR="00B97C77" w:rsidRPr="00B97C77" w:rsidRDefault="00B97C77" w:rsidP="00B97C77">
      <w:pPr>
        <w:pStyle w:val="3"/>
        <w:keepNext w:val="0"/>
        <w:keepLines w:val="0"/>
        <w:widowControl w:val="0"/>
        <w:numPr>
          <w:ilvl w:val="1"/>
          <w:numId w:val="19"/>
        </w:numPr>
        <w:tabs>
          <w:tab w:val="left" w:pos="542"/>
        </w:tabs>
        <w:autoSpaceDE w:val="0"/>
        <w:autoSpaceDN w:val="0"/>
        <w:spacing w:before="0" w:line="240" w:lineRule="auto"/>
        <w:ind w:left="541" w:hanging="361"/>
        <w:rPr>
          <w:rFonts w:ascii="Times New Roman" w:hAnsi="Times New Roman" w:cs="Times New Roman"/>
          <w:color w:val="auto"/>
        </w:rPr>
      </w:pPr>
      <w:bookmarkStart w:id="10" w:name="1.8._Внешний_вид_шлагбаума_(№_1_на_схеме"/>
      <w:bookmarkEnd w:id="10"/>
      <w:r w:rsidRPr="00B97C77">
        <w:rPr>
          <w:rFonts w:ascii="Times New Roman" w:hAnsi="Times New Roman" w:cs="Times New Roman"/>
          <w:color w:val="auto"/>
        </w:rPr>
        <w:t>Внешний вид шлагбаума (№ 1 на</w:t>
      </w:r>
      <w:r w:rsidRPr="00B97C77">
        <w:rPr>
          <w:rFonts w:ascii="Times New Roman" w:hAnsi="Times New Roman" w:cs="Times New Roman"/>
          <w:color w:val="auto"/>
          <w:spacing w:val="-10"/>
        </w:rPr>
        <w:t xml:space="preserve"> </w:t>
      </w:r>
      <w:r w:rsidRPr="00B97C77">
        <w:rPr>
          <w:rFonts w:ascii="Times New Roman" w:hAnsi="Times New Roman" w:cs="Times New Roman"/>
          <w:color w:val="auto"/>
        </w:rPr>
        <w:t>схеме)</w:t>
      </w:r>
    </w:p>
    <w:p w14:paraId="4FF95932" w14:textId="77777777" w:rsidR="00B97C77" w:rsidRDefault="00B97C77" w:rsidP="00B97C77">
      <w:pPr>
        <w:pStyle w:val="aa"/>
        <w:rPr>
          <w:b/>
          <w:sz w:val="20"/>
        </w:rPr>
      </w:pPr>
    </w:p>
    <w:p w14:paraId="2BDFC4AF" w14:textId="77777777" w:rsidR="00B97C77" w:rsidRDefault="00B97C77" w:rsidP="00B97C77">
      <w:pPr>
        <w:pStyle w:val="aa"/>
        <w:rPr>
          <w:b/>
          <w:sz w:val="20"/>
        </w:rPr>
      </w:pPr>
    </w:p>
    <w:p w14:paraId="4289282B" w14:textId="77777777" w:rsidR="00B97C77" w:rsidRDefault="00B97C77" w:rsidP="00B97C77">
      <w:pPr>
        <w:pStyle w:val="aa"/>
        <w:rPr>
          <w:b/>
          <w:sz w:val="20"/>
        </w:rPr>
      </w:pPr>
    </w:p>
    <w:p w14:paraId="22D6D51C" w14:textId="77777777" w:rsidR="00B97C77" w:rsidRDefault="00B97C77" w:rsidP="00B97C77">
      <w:pPr>
        <w:pStyle w:val="aa"/>
        <w:spacing w:before="7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0ADF4D8" wp14:editId="7C96C620">
            <wp:simplePos x="0" y="0"/>
            <wp:positionH relativeFrom="page">
              <wp:posOffset>2682239</wp:posOffset>
            </wp:positionH>
            <wp:positionV relativeFrom="paragraph">
              <wp:posOffset>153828</wp:posOffset>
            </wp:positionV>
            <wp:extent cx="2687850" cy="1524000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A64B2" w14:textId="77777777" w:rsidR="00B97C77" w:rsidRDefault="00B97C77" w:rsidP="00B97C77">
      <w:pPr>
        <w:pStyle w:val="aa"/>
        <w:rPr>
          <w:b/>
          <w:sz w:val="20"/>
        </w:rPr>
      </w:pPr>
    </w:p>
    <w:p w14:paraId="57B5CC1E" w14:textId="77777777" w:rsidR="00B97C77" w:rsidRDefault="00B97C77" w:rsidP="00B97C77">
      <w:pPr>
        <w:pStyle w:val="aa"/>
        <w:rPr>
          <w:b/>
          <w:sz w:val="19"/>
        </w:rPr>
      </w:pPr>
    </w:p>
    <w:p w14:paraId="7464715D" w14:textId="77777777" w:rsidR="00B97C77" w:rsidRDefault="00B97C77" w:rsidP="00B97C77">
      <w:pPr>
        <w:pStyle w:val="aa"/>
        <w:spacing w:before="92"/>
        <w:ind w:left="613" w:right="718"/>
        <w:jc w:val="center"/>
      </w:pPr>
      <w:r>
        <w:t>Рис. 5. Внешний вид шлагбаума</w:t>
      </w:r>
    </w:p>
    <w:p w14:paraId="4C5DEE27" w14:textId="77777777" w:rsidR="00B97C77" w:rsidRDefault="00B97C77" w:rsidP="00B97C77">
      <w:pPr>
        <w:pStyle w:val="aa"/>
        <w:rPr>
          <w:sz w:val="20"/>
        </w:rPr>
      </w:pPr>
    </w:p>
    <w:p w14:paraId="4A862143" w14:textId="77777777" w:rsidR="00B97C77" w:rsidRDefault="00B97C77" w:rsidP="00B97C77">
      <w:pPr>
        <w:pStyle w:val="aa"/>
        <w:rPr>
          <w:sz w:val="20"/>
        </w:rPr>
      </w:pPr>
    </w:p>
    <w:p w14:paraId="16B6F20A" w14:textId="77777777" w:rsidR="00B97C77" w:rsidRDefault="00B97C77" w:rsidP="00B97C77">
      <w:pPr>
        <w:pStyle w:val="aa"/>
        <w:rPr>
          <w:sz w:val="20"/>
        </w:rPr>
      </w:pPr>
    </w:p>
    <w:p w14:paraId="0370364A" w14:textId="77777777" w:rsidR="00B97C77" w:rsidRPr="00B97C77" w:rsidRDefault="00B97C77" w:rsidP="00B97C77">
      <w:pPr>
        <w:pStyle w:val="3"/>
        <w:keepNext w:val="0"/>
        <w:keepLines w:val="0"/>
        <w:widowControl w:val="0"/>
        <w:numPr>
          <w:ilvl w:val="1"/>
          <w:numId w:val="19"/>
        </w:numPr>
        <w:tabs>
          <w:tab w:val="left" w:pos="679"/>
        </w:tabs>
        <w:autoSpaceDE w:val="0"/>
        <w:autoSpaceDN w:val="0"/>
        <w:spacing w:before="206" w:line="240" w:lineRule="auto"/>
        <w:ind w:left="678" w:hanging="443"/>
        <w:rPr>
          <w:rFonts w:ascii="Times New Roman" w:hAnsi="Times New Roman" w:cs="Times New Roman"/>
          <w:color w:val="auto"/>
        </w:rPr>
      </w:pPr>
      <w:bookmarkStart w:id="11" w:name="1.9.__Эксплуатация_шлагбаума"/>
      <w:bookmarkEnd w:id="11"/>
      <w:r w:rsidRPr="00B97C77">
        <w:rPr>
          <w:rFonts w:ascii="Times New Roman" w:hAnsi="Times New Roman" w:cs="Times New Roman"/>
          <w:color w:val="auto"/>
        </w:rPr>
        <w:t>Эксплуатация</w:t>
      </w:r>
      <w:r w:rsidRPr="00B97C77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B97C77">
        <w:rPr>
          <w:rFonts w:ascii="Times New Roman" w:hAnsi="Times New Roman" w:cs="Times New Roman"/>
          <w:color w:val="auto"/>
        </w:rPr>
        <w:t>шлагбаума</w:t>
      </w:r>
    </w:p>
    <w:p w14:paraId="02DF6165" w14:textId="77777777" w:rsidR="00B97C77" w:rsidRDefault="00B97C77" w:rsidP="00B97C77">
      <w:pPr>
        <w:pStyle w:val="aa"/>
        <w:rPr>
          <w:b/>
          <w:sz w:val="21"/>
        </w:rPr>
      </w:pPr>
    </w:p>
    <w:p w14:paraId="4EA80F1F" w14:textId="77777777" w:rsidR="00B97C77" w:rsidRDefault="00B97C77" w:rsidP="00B97C77">
      <w:pPr>
        <w:pStyle w:val="ac"/>
        <w:widowControl w:val="0"/>
        <w:numPr>
          <w:ilvl w:val="2"/>
          <w:numId w:val="18"/>
        </w:numPr>
        <w:tabs>
          <w:tab w:val="left" w:pos="789"/>
        </w:tabs>
        <w:adjustRightInd/>
        <w:rPr>
          <w:b/>
        </w:rPr>
      </w:pPr>
      <w:bookmarkStart w:id="12" w:name="1.9.1.__Система_управления_и_безопасност"/>
      <w:bookmarkEnd w:id="12"/>
      <w:r>
        <w:rPr>
          <w:b/>
        </w:rPr>
        <w:t>Система управления и безопасности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2058F148" w14:textId="77777777" w:rsidR="00B97C77" w:rsidRDefault="00B97C77" w:rsidP="00B97C77">
      <w:pPr>
        <w:pStyle w:val="aa"/>
        <w:spacing w:before="57"/>
        <w:ind w:left="181"/>
      </w:pPr>
      <w:r>
        <w:t>Система управления и безопасности шлагбаума включает в себя:</w:t>
      </w:r>
    </w:p>
    <w:p w14:paraId="0F2D198C" w14:textId="77777777" w:rsidR="00B97C77" w:rsidRDefault="00B97C77" w:rsidP="00B97C77">
      <w:pPr>
        <w:sectPr w:rsidR="00B97C77">
          <w:pgSz w:w="11910" w:h="16840"/>
          <w:pgMar w:top="760" w:right="560" w:bottom="280" w:left="1520" w:header="720" w:footer="720" w:gutter="0"/>
          <w:cols w:space="720"/>
        </w:sectPr>
      </w:pPr>
    </w:p>
    <w:p w14:paraId="5039C0C9" w14:textId="77777777" w:rsidR="00B97C77" w:rsidRDefault="00B97C77" w:rsidP="00B97C77">
      <w:pPr>
        <w:pStyle w:val="ac"/>
        <w:widowControl w:val="0"/>
        <w:numPr>
          <w:ilvl w:val="3"/>
          <w:numId w:val="18"/>
        </w:numPr>
        <w:tabs>
          <w:tab w:val="left" w:pos="890"/>
        </w:tabs>
        <w:adjustRightInd/>
        <w:spacing w:before="75"/>
        <w:ind w:right="284" w:hanging="360"/>
        <w:jc w:val="both"/>
      </w:pPr>
      <w:r>
        <w:lastRenderedPageBreak/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52A5D04F" w14:textId="77777777" w:rsidR="00B97C77" w:rsidRDefault="00B97C77" w:rsidP="00B97C77">
      <w:pPr>
        <w:pStyle w:val="ac"/>
        <w:widowControl w:val="0"/>
        <w:numPr>
          <w:ilvl w:val="3"/>
          <w:numId w:val="18"/>
        </w:numPr>
        <w:tabs>
          <w:tab w:val="left" w:pos="890"/>
        </w:tabs>
        <w:adjustRightInd/>
        <w:spacing w:line="266" w:lineRule="exact"/>
        <w:ind w:left="889"/>
        <w:jc w:val="both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3E35591D" w14:textId="77777777" w:rsidR="00B97C77" w:rsidRDefault="00B97C77" w:rsidP="00B97C77">
      <w:pPr>
        <w:pStyle w:val="ac"/>
        <w:widowControl w:val="0"/>
        <w:numPr>
          <w:ilvl w:val="3"/>
          <w:numId w:val="18"/>
        </w:numPr>
        <w:tabs>
          <w:tab w:val="left" w:pos="889"/>
          <w:tab w:val="left" w:pos="890"/>
        </w:tabs>
        <w:adjustRightInd/>
        <w:ind w:right="285" w:hanging="360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2"/>
        </w:rPr>
        <w:t xml:space="preserve"> </w:t>
      </w:r>
      <w:r>
        <w:t>номер;</w:t>
      </w:r>
    </w:p>
    <w:p w14:paraId="1FA89563" w14:textId="77777777" w:rsidR="00B97C77" w:rsidRDefault="00B97C77" w:rsidP="00B97C77">
      <w:pPr>
        <w:pStyle w:val="ac"/>
        <w:widowControl w:val="0"/>
        <w:numPr>
          <w:ilvl w:val="3"/>
          <w:numId w:val="18"/>
        </w:numPr>
        <w:tabs>
          <w:tab w:val="left" w:pos="889"/>
          <w:tab w:val="left" w:pos="890"/>
        </w:tabs>
        <w:adjustRightInd/>
        <w:spacing w:before="1" w:line="269" w:lineRule="exact"/>
        <w:ind w:left="889"/>
      </w:pPr>
      <w:r>
        <w:t>блок управления для удаленной</w:t>
      </w:r>
      <w:r>
        <w:rPr>
          <w:spacing w:val="-4"/>
        </w:rPr>
        <w:t xml:space="preserve"> </w:t>
      </w:r>
      <w:r>
        <w:t>диспетчеризации;</w:t>
      </w:r>
    </w:p>
    <w:p w14:paraId="2177C75D" w14:textId="77777777" w:rsidR="00B97C77" w:rsidRDefault="00B97C77" w:rsidP="00B97C77">
      <w:pPr>
        <w:pStyle w:val="ac"/>
        <w:widowControl w:val="0"/>
        <w:numPr>
          <w:ilvl w:val="3"/>
          <w:numId w:val="18"/>
        </w:numPr>
        <w:tabs>
          <w:tab w:val="left" w:pos="889"/>
          <w:tab w:val="left" w:pos="890"/>
        </w:tabs>
        <w:adjustRightInd/>
        <w:spacing w:line="269" w:lineRule="exact"/>
        <w:ind w:left="889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0B2810CE" w14:textId="77777777" w:rsidR="00B97C77" w:rsidRDefault="00B97C77" w:rsidP="00B97C77">
      <w:pPr>
        <w:pStyle w:val="ac"/>
        <w:widowControl w:val="0"/>
        <w:numPr>
          <w:ilvl w:val="3"/>
          <w:numId w:val="18"/>
        </w:numPr>
        <w:tabs>
          <w:tab w:val="left" w:pos="889"/>
          <w:tab w:val="left" w:pos="890"/>
        </w:tabs>
        <w:adjustRightInd/>
        <w:spacing w:line="268" w:lineRule="exact"/>
        <w:ind w:left="889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1B197665" w14:textId="77777777" w:rsidR="00B97C77" w:rsidRDefault="00B97C77" w:rsidP="00B97C77">
      <w:pPr>
        <w:pStyle w:val="aa"/>
        <w:ind w:left="181" w:right="285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3ADFC613" w14:textId="77777777" w:rsidR="00B97C77" w:rsidRDefault="00B97C77" w:rsidP="00B97C77">
      <w:pPr>
        <w:pStyle w:val="ac"/>
        <w:widowControl w:val="0"/>
        <w:numPr>
          <w:ilvl w:val="0"/>
          <w:numId w:val="17"/>
        </w:numPr>
        <w:tabs>
          <w:tab w:val="left" w:pos="465"/>
        </w:tabs>
        <w:adjustRightInd/>
        <w:ind w:right="284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20"/>
        </w:rPr>
        <w:t xml:space="preserve"> </w:t>
      </w:r>
      <w:r>
        <w:t>стрелы);</w:t>
      </w:r>
    </w:p>
    <w:p w14:paraId="35BEA863" w14:textId="77777777" w:rsidR="00B97C77" w:rsidRDefault="00B97C77" w:rsidP="00B97C77">
      <w:pPr>
        <w:pStyle w:val="ac"/>
        <w:widowControl w:val="0"/>
        <w:numPr>
          <w:ilvl w:val="0"/>
          <w:numId w:val="17"/>
        </w:numPr>
        <w:tabs>
          <w:tab w:val="left" w:pos="465"/>
        </w:tabs>
        <w:adjustRightInd/>
        <w:spacing w:line="252" w:lineRule="exact"/>
        <w:ind w:left="464"/>
        <w:jc w:val="both"/>
      </w:pPr>
      <w:r>
        <w:t>блока управления для удаленной</w:t>
      </w:r>
      <w:r>
        <w:rPr>
          <w:spacing w:val="-7"/>
        </w:rPr>
        <w:t xml:space="preserve"> </w:t>
      </w:r>
      <w:r>
        <w:t>диспетчеризации.</w:t>
      </w:r>
    </w:p>
    <w:p w14:paraId="6E4E9D80" w14:textId="77777777" w:rsidR="00B97C77" w:rsidRDefault="00B97C77" w:rsidP="00B97C77">
      <w:pPr>
        <w:pStyle w:val="aa"/>
        <w:ind w:left="181" w:right="28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58FD38E6" w14:textId="77777777" w:rsidR="00B97C77" w:rsidRDefault="00B97C77" w:rsidP="00B97C77">
      <w:pPr>
        <w:pStyle w:val="aa"/>
        <w:spacing w:line="252" w:lineRule="exact"/>
        <w:ind w:left="236"/>
        <w:jc w:val="both"/>
      </w:pPr>
      <w:r>
        <w:t>Шлагбаум будет подключен к электрическому</w:t>
      </w:r>
      <w:r>
        <w:rPr>
          <w:spacing w:val="-12"/>
        </w:rPr>
        <w:t xml:space="preserve"> </w:t>
      </w:r>
      <w:r>
        <w:t>щитку.</w:t>
      </w:r>
    </w:p>
    <w:p w14:paraId="33EE4290" w14:textId="51BD9C0D" w:rsidR="005802FE" w:rsidRDefault="005802FE" w:rsidP="00361F0C">
      <w:pPr>
        <w:pStyle w:val="aa"/>
        <w:kinsoku w:val="0"/>
        <w:overflowPunct w:val="0"/>
        <w:spacing w:before="215"/>
        <w:ind w:left="284"/>
        <w:jc w:val="center"/>
      </w:pPr>
    </w:p>
    <w:p w14:paraId="64D37813" w14:textId="1FB25229" w:rsidR="004A4E87" w:rsidRDefault="004A4E87" w:rsidP="00224F5F">
      <w:pPr>
        <w:pStyle w:val="aa"/>
        <w:kinsoku w:val="0"/>
        <w:overflowPunct w:val="0"/>
      </w:pPr>
    </w:p>
    <w:p w14:paraId="1706BFE5" w14:textId="78FC753A" w:rsidR="004A4E87" w:rsidRDefault="004A4E87" w:rsidP="00224F5F">
      <w:pPr>
        <w:pStyle w:val="aa"/>
        <w:kinsoku w:val="0"/>
        <w:overflowPunct w:val="0"/>
      </w:pPr>
    </w:p>
    <w:p w14:paraId="082A2564" w14:textId="53E90F6B" w:rsidR="004A4E87" w:rsidRDefault="004A4E87" w:rsidP="00224F5F">
      <w:pPr>
        <w:pStyle w:val="aa"/>
        <w:kinsoku w:val="0"/>
        <w:overflowPunct w:val="0"/>
      </w:pPr>
    </w:p>
    <w:p w14:paraId="605F3300" w14:textId="77777777" w:rsidR="000353AD" w:rsidRDefault="000353AD" w:rsidP="000353AD">
      <w:pPr>
        <w:pStyle w:val="aa"/>
        <w:kinsoku w:val="0"/>
        <w:overflowPunct w:val="0"/>
      </w:pPr>
    </w:p>
    <w:sectPr w:rsidR="000353AD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EF3BF" w14:textId="77777777" w:rsidR="00C3307B" w:rsidRDefault="00C3307B" w:rsidP="007E7C33">
      <w:pPr>
        <w:spacing w:after="0" w:line="240" w:lineRule="auto"/>
      </w:pPr>
      <w:r>
        <w:separator/>
      </w:r>
    </w:p>
  </w:endnote>
  <w:endnote w:type="continuationSeparator" w:id="0">
    <w:p w14:paraId="22EBAE85" w14:textId="77777777" w:rsidR="00C3307B" w:rsidRDefault="00C3307B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85DD3" w14:textId="77777777" w:rsidR="00C3307B" w:rsidRDefault="00C3307B" w:rsidP="007E7C33">
      <w:pPr>
        <w:spacing w:after="0" w:line="240" w:lineRule="auto"/>
      </w:pPr>
      <w:r>
        <w:separator/>
      </w:r>
    </w:p>
  </w:footnote>
  <w:footnote w:type="continuationSeparator" w:id="0">
    <w:p w14:paraId="64573771" w14:textId="77777777" w:rsidR="00C3307B" w:rsidRDefault="00C3307B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1A6749B"/>
    <w:multiLevelType w:val="multilevel"/>
    <w:tmpl w:val="7F544594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89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75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07BA2BE7"/>
    <w:multiLevelType w:val="hybridMultilevel"/>
    <w:tmpl w:val="116CD896"/>
    <w:lvl w:ilvl="0" w:tplc="708C21BC">
      <w:numFmt w:val="bullet"/>
      <w:lvlText w:val="−"/>
      <w:lvlJc w:val="left"/>
      <w:pPr>
        <w:ind w:left="1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5AC236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1130CA62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95B01AAE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C3D65E46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FFE24882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04266492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B6E62440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F33CD4EE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2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3" w15:restartNumberingAfterBreak="0">
    <w:nsid w:val="1EBF3CEB"/>
    <w:multiLevelType w:val="multilevel"/>
    <w:tmpl w:val="92AEC1D4"/>
    <w:lvl w:ilvl="0">
      <w:start w:val="1"/>
      <w:numFmt w:val="decimal"/>
      <w:lvlText w:val="%1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01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49"/>
      </w:pPr>
      <w:rPr>
        <w:rFonts w:hint="default"/>
        <w:lang w:val="ru-RU" w:eastAsia="en-US" w:bidi="ar-SA"/>
      </w:rPr>
    </w:lvl>
  </w:abstractNum>
  <w:abstractNum w:abstractNumId="14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7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7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6"/>
  </w:num>
  <w:num w:numId="12">
    <w:abstractNumId w:val="12"/>
  </w:num>
  <w:num w:numId="13">
    <w:abstractNumId w:val="18"/>
  </w:num>
  <w:num w:numId="14">
    <w:abstractNumId w:val="0"/>
  </w:num>
  <w:num w:numId="15">
    <w:abstractNumId w:val="1"/>
  </w:num>
  <w:num w:numId="16">
    <w:abstractNumId w:val="11"/>
  </w:num>
  <w:num w:numId="17">
    <w:abstractNumId w:val="10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00C7"/>
    <w:rsid w:val="00072D70"/>
    <w:rsid w:val="000C7A76"/>
    <w:rsid w:val="000D6EDC"/>
    <w:rsid w:val="001205E0"/>
    <w:rsid w:val="0012255F"/>
    <w:rsid w:val="001379FD"/>
    <w:rsid w:val="001429EB"/>
    <w:rsid w:val="00165946"/>
    <w:rsid w:val="00166BBD"/>
    <w:rsid w:val="001836BA"/>
    <w:rsid w:val="001C09E6"/>
    <w:rsid w:val="001C11A6"/>
    <w:rsid w:val="001E1113"/>
    <w:rsid w:val="001E14C8"/>
    <w:rsid w:val="00224F5F"/>
    <w:rsid w:val="00250FA2"/>
    <w:rsid w:val="002517A0"/>
    <w:rsid w:val="00262A42"/>
    <w:rsid w:val="002638A6"/>
    <w:rsid w:val="002B7449"/>
    <w:rsid w:val="002F6189"/>
    <w:rsid w:val="00361F0C"/>
    <w:rsid w:val="0038562F"/>
    <w:rsid w:val="003A1928"/>
    <w:rsid w:val="004056B1"/>
    <w:rsid w:val="00440128"/>
    <w:rsid w:val="00451B12"/>
    <w:rsid w:val="004A4E87"/>
    <w:rsid w:val="004B6332"/>
    <w:rsid w:val="004D0DC1"/>
    <w:rsid w:val="005802FE"/>
    <w:rsid w:val="005934BF"/>
    <w:rsid w:val="005A683C"/>
    <w:rsid w:val="005D6915"/>
    <w:rsid w:val="00625415"/>
    <w:rsid w:val="00633C83"/>
    <w:rsid w:val="00654A49"/>
    <w:rsid w:val="0066718C"/>
    <w:rsid w:val="00682216"/>
    <w:rsid w:val="006936F5"/>
    <w:rsid w:val="006979FD"/>
    <w:rsid w:val="006A79BB"/>
    <w:rsid w:val="006F4F55"/>
    <w:rsid w:val="0073354F"/>
    <w:rsid w:val="0073596F"/>
    <w:rsid w:val="007653E1"/>
    <w:rsid w:val="007852FB"/>
    <w:rsid w:val="007935DA"/>
    <w:rsid w:val="007E7C33"/>
    <w:rsid w:val="007F54E1"/>
    <w:rsid w:val="00856900"/>
    <w:rsid w:val="00865B2A"/>
    <w:rsid w:val="00874982"/>
    <w:rsid w:val="00875E93"/>
    <w:rsid w:val="00890F87"/>
    <w:rsid w:val="008C5647"/>
    <w:rsid w:val="008D0739"/>
    <w:rsid w:val="008D74AB"/>
    <w:rsid w:val="00907EB8"/>
    <w:rsid w:val="00930C33"/>
    <w:rsid w:val="00967FDD"/>
    <w:rsid w:val="00994C79"/>
    <w:rsid w:val="009E4D67"/>
    <w:rsid w:val="009E4FCF"/>
    <w:rsid w:val="00A1293E"/>
    <w:rsid w:val="00A22463"/>
    <w:rsid w:val="00A31750"/>
    <w:rsid w:val="00A4298C"/>
    <w:rsid w:val="00A7252C"/>
    <w:rsid w:val="00A72A14"/>
    <w:rsid w:val="00A94E1A"/>
    <w:rsid w:val="00AC5CCA"/>
    <w:rsid w:val="00AE6D84"/>
    <w:rsid w:val="00B17D7B"/>
    <w:rsid w:val="00B21DE0"/>
    <w:rsid w:val="00B57321"/>
    <w:rsid w:val="00B70CD1"/>
    <w:rsid w:val="00B90DFD"/>
    <w:rsid w:val="00B97C77"/>
    <w:rsid w:val="00BC5C79"/>
    <w:rsid w:val="00BE4B16"/>
    <w:rsid w:val="00C25613"/>
    <w:rsid w:val="00C3307B"/>
    <w:rsid w:val="00C62EA0"/>
    <w:rsid w:val="00C6489B"/>
    <w:rsid w:val="00C92B6D"/>
    <w:rsid w:val="00CC70A3"/>
    <w:rsid w:val="00D84CEB"/>
    <w:rsid w:val="00D86440"/>
    <w:rsid w:val="00D961DE"/>
    <w:rsid w:val="00DE3901"/>
    <w:rsid w:val="00E223C1"/>
    <w:rsid w:val="00E2552A"/>
    <w:rsid w:val="00E27BE1"/>
    <w:rsid w:val="00E6240F"/>
    <w:rsid w:val="00E8666A"/>
    <w:rsid w:val="00EB733F"/>
    <w:rsid w:val="00ED3EF1"/>
    <w:rsid w:val="00EF7C02"/>
    <w:rsid w:val="00F14C7A"/>
    <w:rsid w:val="00F75739"/>
    <w:rsid w:val="00F8735F"/>
    <w:rsid w:val="00FB020D"/>
    <w:rsid w:val="00FC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97C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7C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7E3F-1E99-4936-9A1F-EF88B984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10</cp:revision>
  <cp:lastPrinted>2024-11-05T08:28:00Z</cp:lastPrinted>
  <dcterms:created xsi:type="dcterms:W3CDTF">2024-10-24T07:46:00Z</dcterms:created>
  <dcterms:modified xsi:type="dcterms:W3CDTF">2024-11-12T12:43:00Z</dcterms:modified>
</cp:coreProperties>
</file>