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9B437" w14:textId="77777777" w:rsidR="00856900" w:rsidRPr="003A1928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ИНФОРМАЦИЯ</w:t>
      </w:r>
    </w:p>
    <w:p w14:paraId="37039A04" w14:textId="40124E5D" w:rsidR="00856900" w:rsidRDefault="00856900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3A1928">
        <w:rPr>
          <w:rFonts w:ascii="Times New Roman" w:hAnsi="Times New Roman" w:cs="Times New Roman"/>
          <w:sz w:val="24"/>
          <w:szCs w:val="24"/>
        </w:rPr>
        <w:t>1</w:t>
      </w:r>
      <w:r w:rsidR="00631C76">
        <w:rPr>
          <w:rFonts w:ascii="Times New Roman" w:hAnsi="Times New Roman" w:cs="Times New Roman"/>
          <w:sz w:val="24"/>
          <w:szCs w:val="24"/>
        </w:rPr>
        <w:t>3</w:t>
      </w:r>
      <w:r w:rsidRPr="003A1928">
        <w:rPr>
          <w:rFonts w:ascii="Times New Roman" w:hAnsi="Times New Roman" w:cs="Times New Roman"/>
          <w:sz w:val="24"/>
          <w:szCs w:val="24"/>
        </w:rPr>
        <w:t>.0</w:t>
      </w:r>
      <w:r w:rsidR="00631C76">
        <w:rPr>
          <w:rFonts w:ascii="Times New Roman" w:hAnsi="Times New Roman" w:cs="Times New Roman"/>
          <w:sz w:val="24"/>
          <w:szCs w:val="24"/>
        </w:rPr>
        <w:t>6</w:t>
      </w:r>
      <w:r w:rsidRPr="003A1928">
        <w:rPr>
          <w:rFonts w:ascii="Times New Roman" w:hAnsi="Times New Roman" w:cs="Times New Roman"/>
          <w:sz w:val="24"/>
          <w:szCs w:val="24"/>
        </w:rPr>
        <w:t>.2023 года на очередном заседании Совета депутатов муниципального округа Рязанский планируется рассмотреть вопрос о размещении ограждающ</w:t>
      </w:r>
      <w:r w:rsidR="00BE4B16">
        <w:rPr>
          <w:rFonts w:ascii="Times New Roman" w:hAnsi="Times New Roman" w:cs="Times New Roman"/>
          <w:sz w:val="24"/>
          <w:szCs w:val="24"/>
        </w:rPr>
        <w:t>его</w:t>
      </w:r>
      <w:r w:rsidRPr="003A1928">
        <w:rPr>
          <w:rFonts w:ascii="Times New Roman" w:hAnsi="Times New Roman" w:cs="Times New Roman"/>
          <w:sz w:val="24"/>
          <w:szCs w:val="24"/>
        </w:rPr>
        <w:t xml:space="preserve"> устройств</w:t>
      </w:r>
      <w:r w:rsidR="00BE4B16">
        <w:rPr>
          <w:rFonts w:ascii="Times New Roman" w:hAnsi="Times New Roman" w:cs="Times New Roman"/>
          <w:sz w:val="24"/>
          <w:szCs w:val="24"/>
        </w:rPr>
        <w:t>а</w:t>
      </w:r>
      <w:r w:rsidRPr="003A1928">
        <w:rPr>
          <w:rFonts w:ascii="Times New Roman" w:hAnsi="Times New Roman" w:cs="Times New Roman"/>
          <w:sz w:val="24"/>
          <w:szCs w:val="24"/>
        </w:rPr>
        <w:t xml:space="preserve"> по адресу: г. Москва, </w:t>
      </w:r>
      <w:r w:rsidR="00631C76">
        <w:rPr>
          <w:rFonts w:ascii="Times New Roman" w:hAnsi="Times New Roman" w:cs="Times New Roman"/>
          <w:sz w:val="24"/>
          <w:szCs w:val="24"/>
        </w:rPr>
        <w:t>Рязанский проспект</w:t>
      </w:r>
      <w:r w:rsidR="003A1928" w:rsidRPr="003A1928">
        <w:rPr>
          <w:rFonts w:ascii="Times New Roman" w:hAnsi="Times New Roman" w:cs="Times New Roman"/>
          <w:sz w:val="24"/>
          <w:szCs w:val="24"/>
        </w:rPr>
        <w:t>, д.</w:t>
      </w:r>
      <w:r w:rsidR="00631C76">
        <w:rPr>
          <w:rFonts w:ascii="Times New Roman" w:hAnsi="Times New Roman" w:cs="Times New Roman"/>
          <w:sz w:val="24"/>
          <w:szCs w:val="24"/>
        </w:rPr>
        <w:t xml:space="preserve">45, к. </w:t>
      </w:r>
      <w:proofErr w:type="gramStart"/>
      <w:r w:rsidR="00631C76">
        <w:rPr>
          <w:rFonts w:ascii="Times New Roman" w:hAnsi="Times New Roman" w:cs="Times New Roman"/>
          <w:sz w:val="24"/>
          <w:szCs w:val="24"/>
        </w:rPr>
        <w:t>4</w:t>
      </w:r>
      <w:r w:rsidRPr="003A1928">
        <w:rPr>
          <w:rFonts w:ascii="Times New Roman" w:hAnsi="Times New Roman" w:cs="Times New Roman"/>
          <w:sz w:val="24"/>
          <w:szCs w:val="24"/>
        </w:rPr>
        <w:t xml:space="preserve">  согласно</w:t>
      </w:r>
      <w:proofErr w:type="gramEnd"/>
      <w:r w:rsidRPr="003A1928">
        <w:rPr>
          <w:rFonts w:ascii="Times New Roman" w:hAnsi="Times New Roman" w:cs="Times New Roman"/>
          <w:sz w:val="24"/>
          <w:szCs w:val="24"/>
        </w:rPr>
        <w:t xml:space="preserve"> схеме установки шлагбаум</w:t>
      </w:r>
      <w:r w:rsidR="00BE4B16">
        <w:rPr>
          <w:rFonts w:ascii="Times New Roman" w:hAnsi="Times New Roman" w:cs="Times New Roman"/>
          <w:sz w:val="24"/>
          <w:szCs w:val="24"/>
        </w:rPr>
        <w:t>а</w:t>
      </w:r>
    </w:p>
    <w:p w14:paraId="44D954A0" w14:textId="77777777" w:rsidR="00541154" w:rsidRDefault="00541154" w:rsidP="0054115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60906A9F" w14:textId="77777777" w:rsidR="00541154" w:rsidRDefault="00541154" w:rsidP="0054115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</w:p>
    <w:p w14:paraId="1F573034" w14:textId="77777777" w:rsidR="00541154" w:rsidRPr="003A1928" w:rsidRDefault="00541154" w:rsidP="00541154">
      <w:pPr>
        <w:jc w:val="center"/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</w:pP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Схема установки ограждающ</w:t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его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 устройств (шлагбаум</w:t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а</w:t>
      </w:r>
      <w:r w:rsidRPr="003A1928"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 xml:space="preserve">) на придомовой территории в муниципальном округе Рязанский по адресу: </w:t>
      </w:r>
      <w:r>
        <w:rPr>
          <w:rFonts w:ascii="Times New Roman" w:hAnsi="Times New Roman" w:cs="Times New Roman"/>
          <w:sz w:val="24"/>
          <w:szCs w:val="24"/>
          <w14:textOutline w14:w="9525" w14:cap="rnd" w14:cmpd="sng" w14:algn="ctr">
            <w14:solidFill>
              <w14:schemeClr w14:val="accent1">
                <w14:lumMod w14:val="75000"/>
              </w14:schemeClr>
            </w14:solidFill>
            <w14:prstDash w14:val="solid"/>
            <w14:bevel/>
          </w14:textOutline>
        </w:rPr>
        <w:t>Рязанский проспект д. 45, к. 4</w:t>
      </w:r>
    </w:p>
    <w:p w14:paraId="6EE0F794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4786EDEA" w14:textId="77777777" w:rsidR="00541154" w:rsidRDefault="00541154" w:rsidP="00541154">
      <w:pPr>
        <w:pStyle w:val="1"/>
        <w:kinsoku w:val="0"/>
        <w:overflowPunct w:val="0"/>
        <w:spacing w:before="111"/>
        <w:ind w:left="102" w:firstLine="0"/>
      </w:pPr>
      <w:r>
        <w:t>1.1. Место размещения шлагбаума</w:t>
      </w:r>
    </w:p>
    <w:p w14:paraId="1E61FB4F" w14:textId="77777777" w:rsidR="00541154" w:rsidRDefault="00541154" w:rsidP="00541154">
      <w:pPr>
        <w:pStyle w:val="aa"/>
        <w:kinsoku w:val="0"/>
        <w:overflowPunct w:val="0"/>
        <w:spacing w:before="186"/>
        <w:ind w:left="102"/>
      </w:pPr>
      <w:r>
        <w:rPr>
          <w:spacing w:val="-56"/>
          <w:u w:val="thick"/>
        </w:rPr>
        <w:t xml:space="preserve"> </w:t>
      </w:r>
      <w:r>
        <w:rPr>
          <w:b/>
          <w:bCs/>
          <w:u w:val="thick"/>
        </w:rPr>
        <w:t xml:space="preserve">г. Москва, Рязанский проспект 45 к4 </w:t>
      </w:r>
      <w:r>
        <w:t>- при въезде на дворовую территорию.</w:t>
      </w:r>
    </w:p>
    <w:p w14:paraId="2FF2BC40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0E2C9FB8" w14:textId="77777777" w:rsidR="00541154" w:rsidRDefault="00541154" w:rsidP="00541154">
      <w:pPr>
        <w:pStyle w:val="aa"/>
        <w:kinsoku w:val="0"/>
        <w:overflowPunct w:val="0"/>
        <w:spacing w:before="9"/>
        <w:rPr>
          <w:sz w:val="12"/>
          <w:szCs w:val="12"/>
        </w:rPr>
      </w:pPr>
    </w:p>
    <w:p w14:paraId="60F81FB9" w14:textId="77777777" w:rsidR="00541154" w:rsidRDefault="00541154" w:rsidP="00541154">
      <w:pPr>
        <w:pStyle w:val="aa"/>
        <w:kinsoku w:val="0"/>
        <w:overflowPunct w:val="0"/>
        <w:ind w:left="1819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8BBF1C0" wp14:editId="3D362C84">
                <wp:extent cx="4229100" cy="5886450"/>
                <wp:effectExtent l="0" t="0" r="0" b="9525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29100" cy="5886450"/>
                          <a:chOff x="0" y="0"/>
                          <a:chExt cx="6660" cy="9270"/>
                        </a:xfrm>
                      </wpg:grpSpPr>
                      <pic:pic xmlns:pic="http://schemas.openxmlformats.org/drawingml/2006/picture">
                        <pic:nvPicPr>
                          <pic:cNvPr id="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" cy="9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5482" y="889"/>
                            <a:ext cx="155" cy="169"/>
                          </a:xfrm>
                          <a:custGeom>
                            <a:avLst/>
                            <a:gdLst>
                              <a:gd name="T0" fmla="*/ 155 w 155"/>
                              <a:gd name="T1" fmla="*/ 0 h 169"/>
                              <a:gd name="T2" fmla="*/ 0 w 155"/>
                              <a:gd name="T3" fmla="*/ 0 h 169"/>
                              <a:gd name="T4" fmla="*/ 0 w 155"/>
                              <a:gd name="T5" fmla="*/ 169 h 169"/>
                              <a:gd name="T6" fmla="*/ 155 w 155"/>
                              <a:gd name="T7" fmla="*/ 169 h 169"/>
                              <a:gd name="T8" fmla="*/ 155 w 155"/>
                              <a:gd name="T9" fmla="*/ 0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69">
                                <a:moveTo>
                                  <a:pt x="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"/>
                                </a:lnTo>
                                <a:lnTo>
                                  <a:pt x="155" y="169"/>
                                </a:lnTo>
                                <a:lnTo>
                                  <a:pt x="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5482" y="889"/>
                            <a:ext cx="155" cy="169"/>
                          </a:xfrm>
                          <a:custGeom>
                            <a:avLst/>
                            <a:gdLst>
                              <a:gd name="T0" fmla="*/ 0 w 155"/>
                              <a:gd name="T1" fmla="*/ 169 h 169"/>
                              <a:gd name="T2" fmla="*/ 155 w 155"/>
                              <a:gd name="T3" fmla="*/ 169 h 169"/>
                              <a:gd name="T4" fmla="*/ 155 w 155"/>
                              <a:gd name="T5" fmla="*/ 0 h 169"/>
                              <a:gd name="T6" fmla="*/ 0 w 155"/>
                              <a:gd name="T7" fmla="*/ 0 h 169"/>
                              <a:gd name="T8" fmla="*/ 0 w 155"/>
                              <a:gd name="T9" fmla="*/ 169 h 1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5" h="169">
                                <a:moveTo>
                                  <a:pt x="0" y="169"/>
                                </a:moveTo>
                                <a:lnTo>
                                  <a:pt x="155" y="169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5620" y="465"/>
                            <a:ext cx="20" cy="527"/>
                          </a:xfrm>
                          <a:custGeom>
                            <a:avLst/>
                            <a:gdLst>
                              <a:gd name="T0" fmla="*/ 0 w 20"/>
                              <a:gd name="T1" fmla="*/ 527 h 527"/>
                              <a:gd name="T2" fmla="*/ 0 w 20"/>
                              <a:gd name="T3" fmla="*/ 0 h 5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27">
                                <a:moveTo>
                                  <a:pt x="0" y="5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5354" y="1196"/>
                            <a:ext cx="296" cy="495"/>
                          </a:xfrm>
                          <a:custGeom>
                            <a:avLst/>
                            <a:gdLst>
                              <a:gd name="T0" fmla="*/ 295 w 296"/>
                              <a:gd name="T1" fmla="*/ 0 h 495"/>
                              <a:gd name="T2" fmla="*/ 176 w 296"/>
                              <a:gd name="T3" fmla="*/ 0 h 495"/>
                              <a:gd name="T4" fmla="*/ 164 w 296"/>
                              <a:gd name="T5" fmla="*/ 21 h 495"/>
                              <a:gd name="T6" fmla="*/ 149 w 296"/>
                              <a:gd name="T7" fmla="*/ 42 h 495"/>
                              <a:gd name="T8" fmla="*/ 132 w 296"/>
                              <a:gd name="T9" fmla="*/ 60 h 495"/>
                              <a:gd name="T10" fmla="*/ 113 w 296"/>
                              <a:gd name="T11" fmla="*/ 77 h 495"/>
                              <a:gd name="T12" fmla="*/ 91 w 296"/>
                              <a:gd name="T13" fmla="*/ 92 h 495"/>
                              <a:gd name="T14" fmla="*/ 65 w 296"/>
                              <a:gd name="T15" fmla="*/ 105 h 495"/>
                              <a:gd name="T16" fmla="*/ 34 w 296"/>
                              <a:gd name="T17" fmla="*/ 118 h 495"/>
                              <a:gd name="T18" fmla="*/ 0 w 296"/>
                              <a:gd name="T19" fmla="*/ 130 h 495"/>
                              <a:gd name="T20" fmla="*/ 0 w 296"/>
                              <a:gd name="T21" fmla="*/ 241 h 495"/>
                              <a:gd name="T22" fmla="*/ 23 w 296"/>
                              <a:gd name="T23" fmla="*/ 233 h 495"/>
                              <a:gd name="T24" fmla="*/ 45 w 296"/>
                              <a:gd name="T25" fmla="*/ 226 h 495"/>
                              <a:gd name="T26" fmla="*/ 65 w 296"/>
                              <a:gd name="T27" fmla="*/ 219 h 495"/>
                              <a:gd name="T28" fmla="*/ 82 w 296"/>
                              <a:gd name="T29" fmla="*/ 211 h 495"/>
                              <a:gd name="T30" fmla="*/ 99 w 296"/>
                              <a:gd name="T31" fmla="*/ 202 h 495"/>
                              <a:gd name="T32" fmla="*/ 115 w 296"/>
                              <a:gd name="T33" fmla="*/ 193 h 495"/>
                              <a:gd name="T34" fmla="*/ 132 w 296"/>
                              <a:gd name="T35" fmla="*/ 182 h 495"/>
                              <a:gd name="T36" fmla="*/ 150 w 296"/>
                              <a:gd name="T37" fmla="*/ 170 h 495"/>
                              <a:gd name="T38" fmla="*/ 150 w 296"/>
                              <a:gd name="T39" fmla="*/ 494 h 495"/>
                              <a:gd name="T40" fmla="*/ 295 w 296"/>
                              <a:gd name="T41" fmla="*/ 494 h 495"/>
                              <a:gd name="T42" fmla="*/ 295 w 296"/>
                              <a:gd name="T43" fmla="*/ 0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296" h="495">
                                <a:moveTo>
                                  <a:pt x="295" y="0"/>
                                </a:moveTo>
                                <a:lnTo>
                                  <a:pt x="176" y="0"/>
                                </a:lnTo>
                                <a:lnTo>
                                  <a:pt x="164" y="21"/>
                                </a:lnTo>
                                <a:lnTo>
                                  <a:pt x="149" y="42"/>
                                </a:lnTo>
                                <a:lnTo>
                                  <a:pt x="132" y="60"/>
                                </a:lnTo>
                                <a:lnTo>
                                  <a:pt x="113" y="77"/>
                                </a:lnTo>
                                <a:lnTo>
                                  <a:pt x="91" y="92"/>
                                </a:lnTo>
                                <a:lnTo>
                                  <a:pt x="65" y="105"/>
                                </a:lnTo>
                                <a:lnTo>
                                  <a:pt x="34" y="118"/>
                                </a:lnTo>
                                <a:lnTo>
                                  <a:pt x="0" y="130"/>
                                </a:lnTo>
                                <a:lnTo>
                                  <a:pt x="0" y="241"/>
                                </a:lnTo>
                                <a:lnTo>
                                  <a:pt x="23" y="233"/>
                                </a:lnTo>
                                <a:lnTo>
                                  <a:pt x="45" y="226"/>
                                </a:lnTo>
                                <a:lnTo>
                                  <a:pt x="65" y="219"/>
                                </a:lnTo>
                                <a:lnTo>
                                  <a:pt x="82" y="211"/>
                                </a:lnTo>
                                <a:lnTo>
                                  <a:pt x="99" y="202"/>
                                </a:lnTo>
                                <a:lnTo>
                                  <a:pt x="115" y="193"/>
                                </a:lnTo>
                                <a:lnTo>
                                  <a:pt x="132" y="182"/>
                                </a:lnTo>
                                <a:lnTo>
                                  <a:pt x="150" y="170"/>
                                </a:lnTo>
                                <a:lnTo>
                                  <a:pt x="150" y="494"/>
                                </a:lnTo>
                                <a:lnTo>
                                  <a:pt x="295" y="494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5354" y="1196"/>
                            <a:ext cx="296" cy="495"/>
                          </a:xfrm>
                          <a:custGeom>
                            <a:avLst/>
                            <a:gdLst>
                              <a:gd name="T0" fmla="*/ 295 w 296"/>
                              <a:gd name="T1" fmla="*/ 0 h 495"/>
                              <a:gd name="T2" fmla="*/ 295 w 296"/>
                              <a:gd name="T3" fmla="*/ 82 h 495"/>
                              <a:gd name="T4" fmla="*/ 295 w 296"/>
                              <a:gd name="T5" fmla="*/ 164 h 495"/>
                              <a:gd name="T6" fmla="*/ 295 w 296"/>
                              <a:gd name="T7" fmla="*/ 247 h 495"/>
                              <a:gd name="T8" fmla="*/ 295 w 296"/>
                              <a:gd name="T9" fmla="*/ 329 h 495"/>
                              <a:gd name="T10" fmla="*/ 295 w 296"/>
                              <a:gd name="T11" fmla="*/ 412 h 495"/>
                              <a:gd name="T12" fmla="*/ 295 w 296"/>
                              <a:gd name="T13" fmla="*/ 494 h 495"/>
                              <a:gd name="T14" fmla="*/ 259 w 296"/>
                              <a:gd name="T15" fmla="*/ 494 h 495"/>
                              <a:gd name="T16" fmla="*/ 222 w 296"/>
                              <a:gd name="T17" fmla="*/ 494 h 495"/>
                              <a:gd name="T18" fmla="*/ 186 w 296"/>
                              <a:gd name="T19" fmla="*/ 494 h 495"/>
                              <a:gd name="T20" fmla="*/ 150 w 296"/>
                              <a:gd name="T21" fmla="*/ 494 h 495"/>
                              <a:gd name="T22" fmla="*/ 150 w 296"/>
                              <a:gd name="T23" fmla="*/ 413 h 495"/>
                              <a:gd name="T24" fmla="*/ 150 w 296"/>
                              <a:gd name="T25" fmla="*/ 332 h 495"/>
                              <a:gd name="T26" fmla="*/ 150 w 296"/>
                              <a:gd name="T27" fmla="*/ 251 h 495"/>
                              <a:gd name="T28" fmla="*/ 150 w 296"/>
                              <a:gd name="T29" fmla="*/ 170 h 495"/>
                              <a:gd name="T30" fmla="*/ 132 w 296"/>
                              <a:gd name="T31" fmla="*/ 182 h 495"/>
                              <a:gd name="T32" fmla="*/ 115 w 296"/>
                              <a:gd name="T33" fmla="*/ 193 h 495"/>
                              <a:gd name="T34" fmla="*/ 99 w 296"/>
                              <a:gd name="T35" fmla="*/ 202 h 495"/>
                              <a:gd name="T36" fmla="*/ 82 w 296"/>
                              <a:gd name="T37" fmla="*/ 211 h 495"/>
                              <a:gd name="T38" fmla="*/ 65 w 296"/>
                              <a:gd name="T39" fmla="*/ 219 h 495"/>
                              <a:gd name="T40" fmla="*/ 45 w 296"/>
                              <a:gd name="T41" fmla="*/ 226 h 495"/>
                              <a:gd name="T42" fmla="*/ 23 w 296"/>
                              <a:gd name="T43" fmla="*/ 233 h 495"/>
                              <a:gd name="T44" fmla="*/ 0 w 296"/>
                              <a:gd name="T45" fmla="*/ 241 h 495"/>
                              <a:gd name="T46" fmla="*/ 0 w 296"/>
                              <a:gd name="T47" fmla="*/ 213 h 495"/>
                              <a:gd name="T48" fmla="*/ 0 w 296"/>
                              <a:gd name="T49" fmla="*/ 185 h 495"/>
                              <a:gd name="T50" fmla="*/ 0 w 296"/>
                              <a:gd name="T51" fmla="*/ 158 h 495"/>
                              <a:gd name="T52" fmla="*/ 0 w 296"/>
                              <a:gd name="T53" fmla="*/ 130 h 495"/>
                              <a:gd name="T54" fmla="*/ 34 w 296"/>
                              <a:gd name="T55" fmla="*/ 118 h 495"/>
                              <a:gd name="T56" fmla="*/ 65 w 296"/>
                              <a:gd name="T57" fmla="*/ 105 h 495"/>
                              <a:gd name="T58" fmla="*/ 91 w 296"/>
                              <a:gd name="T59" fmla="*/ 92 h 495"/>
                              <a:gd name="T60" fmla="*/ 113 w 296"/>
                              <a:gd name="T61" fmla="*/ 77 h 495"/>
                              <a:gd name="T62" fmla="*/ 132 w 296"/>
                              <a:gd name="T63" fmla="*/ 60 h 495"/>
                              <a:gd name="T64" fmla="*/ 149 w 296"/>
                              <a:gd name="T65" fmla="*/ 42 h 495"/>
                              <a:gd name="T66" fmla="*/ 164 w 296"/>
                              <a:gd name="T67" fmla="*/ 21 h 495"/>
                              <a:gd name="T68" fmla="*/ 176 w 296"/>
                              <a:gd name="T69" fmla="*/ 0 h 495"/>
                              <a:gd name="T70" fmla="*/ 206 w 296"/>
                              <a:gd name="T71" fmla="*/ 0 h 495"/>
                              <a:gd name="T72" fmla="*/ 236 w 296"/>
                              <a:gd name="T73" fmla="*/ 0 h 495"/>
                              <a:gd name="T74" fmla="*/ 265 w 296"/>
                              <a:gd name="T75" fmla="*/ 0 h 495"/>
                              <a:gd name="T76" fmla="*/ 295 w 296"/>
                              <a:gd name="T77" fmla="*/ 0 h 4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96" h="495">
                                <a:moveTo>
                                  <a:pt x="295" y="0"/>
                                </a:moveTo>
                                <a:lnTo>
                                  <a:pt x="295" y="82"/>
                                </a:lnTo>
                                <a:lnTo>
                                  <a:pt x="295" y="164"/>
                                </a:lnTo>
                                <a:lnTo>
                                  <a:pt x="295" y="247"/>
                                </a:lnTo>
                                <a:lnTo>
                                  <a:pt x="295" y="329"/>
                                </a:lnTo>
                                <a:lnTo>
                                  <a:pt x="295" y="412"/>
                                </a:lnTo>
                                <a:lnTo>
                                  <a:pt x="295" y="494"/>
                                </a:lnTo>
                                <a:lnTo>
                                  <a:pt x="259" y="494"/>
                                </a:lnTo>
                                <a:lnTo>
                                  <a:pt x="222" y="494"/>
                                </a:lnTo>
                                <a:lnTo>
                                  <a:pt x="186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413"/>
                                </a:lnTo>
                                <a:lnTo>
                                  <a:pt x="150" y="332"/>
                                </a:lnTo>
                                <a:lnTo>
                                  <a:pt x="150" y="251"/>
                                </a:lnTo>
                                <a:lnTo>
                                  <a:pt x="150" y="170"/>
                                </a:lnTo>
                                <a:lnTo>
                                  <a:pt x="132" y="182"/>
                                </a:lnTo>
                                <a:lnTo>
                                  <a:pt x="115" y="193"/>
                                </a:lnTo>
                                <a:lnTo>
                                  <a:pt x="99" y="202"/>
                                </a:lnTo>
                                <a:lnTo>
                                  <a:pt x="82" y="211"/>
                                </a:lnTo>
                                <a:lnTo>
                                  <a:pt x="65" y="219"/>
                                </a:lnTo>
                                <a:lnTo>
                                  <a:pt x="45" y="226"/>
                                </a:lnTo>
                                <a:lnTo>
                                  <a:pt x="23" y="233"/>
                                </a:lnTo>
                                <a:lnTo>
                                  <a:pt x="0" y="241"/>
                                </a:lnTo>
                                <a:lnTo>
                                  <a:pt x="0" y="213"/>
                                </a:lnTo>
                                <a:lnTo>
                                  <a:pt x="0" y="185"/>
                                </a:lnTo>
                                <a:lnTo>
                                  <a:pt x="0" y="158"/>
                                </a:lnTo>
                                <a:lnTo>
                                  <a:pt x="0" y="130"/>
                                </a:lnTo>
                                <a:lnTo>
                                  <a:pt x="34" y="118"/>
                                </a:lnTo>
                                <a:lnTo>
                                  <a:pt x="65" y="105"/>
                                </a:lnTo>
                                <a:lnTo>
                                  <a:pt x="91" y="92"/>
                                </a:lnTo>
                                <a:lnTo>
                                  <a:pt x="113" y="77"/>
                                </a:lnTo>
                                <a:lnTo>
                                  <a:pt x="132" y="60"/>
                                </a:lnTo>
                                <a:lnTo>
                                  <a:pt x="149" y="42"/>
                                </a:lnTo>
                                <a:lnTo>
                                  <a:pt x="164" y="21"/>
                                </a:lnTo>
                                <a:lnTo>
                                  <a:pt x="176" y="0"/>
                                </a:lnTo>
                                <a:lnTo>
                                  <a:pt x="206" y="0"/>
                                </a:lnTo>
                                <a:lnTo>
                                  <a:pt x="236" y="0"/>
                                </a:lnTo>
                                <a:lnTo>
                                  <a:pt x="265" y="0"/>
                                </a:lnTo>
                                <a:lnTo>
                                  <a:pt x="29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10" y="2263"/>
                            <a:ext cx="420" cy="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68" y="587"/>
                            <a:ext cx="300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9DECF73" id="Группа 8" o:spid="_x0000_s1026" style="width:333pt;height:463.5pt;mso-position-horizontal-relative:char;mso-position-vertical-relative:line" coordsize="6660,92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6660;height:92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">
                  <v:imagedata r:id="rId9" o:title=""/>
                </v:shape>
                <v:shape id="Freeform 4" o:spid="_x0000_s1028" style="position:absolute;left:5482;top:889;width:155;height:169;visibility:visible;mso-wrap-style:square;v-text-anchor:top" coordsize="1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" path="m155,l,,,169r155,l155,xe" fillcolor="#c45811" stroked="f">
                  <v:path arrowok="t" o:connecttype="custom" o:connectlocs="155,0;0,0;0,169;155,169;155,0" o:connectangles="0,0,0,0,0"/>
                </v:shape>
                <v:shape id="Freeform 5" o:spid="_x0000_s1029" style="position:absolute;left:5482;top:889;width:155;height:169;visibility:visible;mso-wrap-style:square;v-text-anchor:top" coordsize="155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" path="m,169r155,l155,,,,,169xe" filled="f" strokecolor="#f4af83" strokeweight="1pt">
                  <v:path arrowok="t" o:connecttype="custom" o:connectlocs="0,169;155,169;155,0;0,0;0,169" o:connectangles="0,0,0,0,0"/>
                </v:shape>
                <v:shape id="Freeform 6" o:spid="_x0000_s1030" style="position:absolute;left:5620;top:465;width:20;height:527;visibility:visible;mso-wrap-style:square;v-text-anchor:top" coordsize="20,5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" path="m,527l,e" filled="f" strokecolor="#f4af83" strokeweight=".5pt">
                  <v:path arrowok="t" o:connecttype="custom" o:connectlocs="0,527;0,0" o:connectangles="0,0"/>
                </v:shape>
                <v:shape id="Freeform 7" o:spid="_x0000_s1031" style="position:absolute;left:5354;top:1196;width:296;height:495;visibility:visible;mso-wrap-style:square;v-text-anchor:top" coordsize="29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" path="m295,l176,,164,21,149,42,132,60,113,77,91,92,65,105,34,118,,130,,241r23,-8l45,226r20,-7l82,211r17,-9l115,193r17,-11l150,170r,324l295,494,295,xe" fillcolor="#c45811" stroked="f">
                  <v:path arrowok="t" o:connecttype="custom" o:connectlocs="295,0;176,0;164,21;149,42;132,60;113,77;91,92;65,105;34,118;0,130;0,241;23,233;45,226;65,219;82,211;99,202;115,193;132,182;150,170;150,494;295,494;295,0" o:connectangles="0,0,0,0,0,0,0,0,0,0,0,0,0,0,0,0,0,0,0,0,0,0"/>
                </v:shape>
                <v:shape id="Freeform 8" o:spid="_x0000_s1032" style="position:absolute;left:5354;top:1196;width:296;height:495;visibility:visible;mso-wrap-style:square;v-text-anchor:top" coordsize="296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" path="m295,r,82l295,164r,83l295,329r,83l295,494r-36,l222,494r-36,l150,494r,-81l150,332r,-81l150,170r-18,12l115,193r-16,9l82,211r-17,8l45,226r-22,7l,241,,213,,185,,158,,130,34,118,65,105,91,92,113,77,132,60,149,42,164,21,176,r30,l236,r29,l295,xe" filled="f">
                  <v:path arrowok="t" o:connecttype="custom" o:connectlocs="295,0;295,82;295,164;295,247;295,329;295,412;295,494;259,494;222,494;186,494;150,494;150,413;150,332;150,251;150,170;132,182;115,193;99,202;82,211;65,219;45,226;23,233;0,241;0,213;0,185;0,158;0,130;34,118;65,105;91,92;113,77;132,60;149,42;164,21;176,0;206,0;236,0;265,0;295,0" o:connectangles="0,0,0,0,0,0,0,0,0,0,0,0,0,0,0,0,0,0,0,0,0,0,0,0,0,0,0,0,0,0,0,0,0,0,0,0,0,0,0"/>
                </v:shape>
                <v:shape id="Picture 9" o:spid="_x0000_s1033" type="#_x0000_t75" style="position:absolute;left:2810;top:2263;width:420;height:3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">
                  <v:imagedata r:id="rId10" o:title=""/>
                </v:shape>
                <v:shape id="Picture 10" o:spid="_x0000_s1034" type="#_x0000_t75" style="position:absolute;left:5168;top:587;width:300;height: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29E5D9CB" w14:textId="77777777" w:rsidR="00541154" w:rsidRDefault="00541154" w:rsidP="00541154">
      <w:pPr>
        <w:pStyle w:val="aa"/>
        <w:kinsoku w:val="0"/>
        <w:overflowPunct w:val="0"/>
        <w:spacing w:before="2"/>
        <w:rPr>
          <w:sz w:val="19"/>
          <w:szCs w:val="19"/>
        </w:rPr>
      </w:pPr>
    </w:p>
    <w:p w14:paraId="71E11590" w14:textId="77777777" w:rsidR="00541154" w:rsidRDefault="00541154" w:rsidP="00541154">
      <w:pPr>
        <w:pStyle w:val="aa"/>
        <w:kinsoku w:val="0"/>
        <w:overflowPunct w:val="0"/>
        <w:spacing w:before="52"/>
        <w:ind w:left="2999" w:right="3002"/>
        <w:jc w:val="center"/>
      </w:pPr>
      <w:r>
        <w:t>Рис. 1. Схема размещения шлагбаума</w:t>
      </w:r>
    </w:p>
    <w:p w14:paraId="630526D4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2568EA8" wp14:editId="2DABA08B">
                <wp:extent cx="382905" cy="111125"/>
                <wp:effectExtent l="9525" t="0" r="7620" b="317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2905" cy="111125"/>
                          <a:chOff x="0" y="0"/>
                          <a:chExt cx="603" cy="175"/>
                        </a:xfrm>
                      </wpg:grpSpPr>
                      <wps:wsp>
                        <wps:cNvPr id="5" name="Freeform 12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169 w 169"/>
                              <a:gd name="T1" fmla="*/ 0 h 155"/>
                              <a:gd name="T2" fmla="*/ 0 w 169"/>
                              <a:gd name="T3" fmla="*/ 0 h 155"/>
                              <a:gd name="T4" fmla="*/ 0 w 169"/>
                              <a:gd name="T5" fmla="*/ 154 h 155"/>
                              <a:gd name="T6" fmla="*/ 169 w 169"/>
                              <a:gd name="T7" fmla="*/ 154 h 155"/>
                              <a:gd name="T8" fmla="*/ 169 w 169"/>
                              <a:gd name="T9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16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4581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24" y="10"/>
                            <a:ext cx="169" cy="155"/>
                          </a:xfrm>
                          <a:custGeom>
                            <a:avLst/>
                            <a:gdLst>
                              <a:gd name="T0" fmla="*/ 0 w 169"/>
                              <a:gd name="T1" fmla="*/ 154 h 155"/>
                              <a:gd name="T2" fmla="*/ 169 w 169"/>
                              <a:gd name="T3" fmla="*/ 154 h 155"/>
                              <a:gd name="T4" fmla="*/ 169 w 169"/>
                              <a:gd name="T5" fmla="*/ 0 h 155"/>
                              <a:gd name="T6" fmla="*/ 0 w 169"/>
                              <a:gd name="T7" fmla="*/ 0 h 155"/>
                              <a:gd name="T8" fmla="*/ 0 w 169"/>
                              <a:gd name="T9" fmla="*/ 154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9" h="155">
                                <a:moveTo>
                                  <a:pt x="0" y="154"/>
                                </a:moveTo>
                                <a:lnTo>
                                  <a:pt x="169" y="154"/>
                                </a:lnTo>
                                <a:lnTo>
                                  <a:pt x="16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27"/>
                            <a:ext cx="527" cy="20"/>
                          </a:xfrm>
                          <a:custGeom>
                            <a:avLst/>
                            <a:gdLst>
                              <a:gd name="T0" fmla="*/ 527 w 527"/>
                              <a:gd name="T1" fmla="*/ 0 h 20"/>
                              <a:gd name="T2" fmla="*/ 0 w 52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27" h="20">
                                <a:moveTo>
                                  <a:pt x="52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4AF8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5B0846" id="Группа 4" o:spid="_x0000_s1026" style="width:30.15pt;height:8.75pt;mso-position-horizontal-relative:char;mso-position-vertical-relative:line" coordsize="603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">
                <v:shape id="Freeform 12" o:spid="_x0000_s1027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" path="m169,l,,,154r169,l169,xe" fillcolor="#c45811" stroked="f">
                  <v:path arrowok="t" o:connecttype="custom" o:connectlocs="169,0;0,0;0,154;169,154;169,0" o:connectangles="0,0,0,0,0"/>
                </v:shape>
                <v:shape id="Freeform 13" o:spid="_x0000_s1028" style="position:absolute;left:424;top:10;width:169;height:155;visibility:visible;mso-wrap-style:square;v-text-anchor:top" coordsize="169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" path="m,154r169,l169,,,,,154xe" filled="f" strokecolor="#f4af83" strokeweight="1pt">
                  <v:path arrowok="t" o:connecttype="custom" o:connectlocs="0,154;169,154;169,0;0,0;0,154" o:connectangles="0,0,0,0,0"/>
                </v:shape>
                <v:shape id="Freeform 14" o:spid="_x0000_s1029" style="position:absolute;top:27;width:527;height:20;visibility:visible;mso-wrap-style:square;v-text-anchor:top" coordsize="52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" path="m527,l,e" filled="f" strokecolor="#f4af83" strokeweight=".5pt">
                  <v:path arrowok="t" o:connecttype="custom" o:connectlocs="527,0;0,0" o:connectangles="0,0"/>
                </v:shape>
                <w10:anchorlock/>
              </v:group>
            </w:pict>
          </mc:Fallback>
        </mc:AlternateContent>
      </w:r>
    </w:p>
    <w:p w14:paraId="57AF740C" w14:textId="77777777" w:rsidR="00541154" w:rsidRDefault="00541154" w:rsidP="00541154">
      <w:pPr>
        <w:pStyle w:val="aa"/>
        <w:kinsoku w:val="0"/>
        <w:overflowPunct w:val="0"/>
        <w:spacing w:before="200"/>
        <w:ind w:left="157"/>
      </w:pPr>
      <w:r>
        <w:t>- Место установки шлагбаума</w:t>
      </w:r>
    </w:p>
    <w:p w14:paraId="0103D2D2" w14:textId="77777777" w:rsidR="00541154" w:rsidRDefault="00541154" w:rsidP="00541154">
      <w:pPr>
        <w:pStyle w:val="aa"/>
        <w:kinsoku w:val="0"/>
        <w:overflowPunct w:val="0"/>
        <w:spacing w:before="200"/>
        <w:ind w:left="157"/>
        <w:sectPr w:rsidR="00541154" w:rsidSect="00B57321">
          <w:pgSz w:w="11910" w:h="16840"/>
          <w:pgMar w:top="851" w:right="743" w:bottom="295" w:left="1599" w:header="720" w:footer="720" w:gutter="0"/>
          <w:cols w:space="720"/>
          <w:noEndnote/>
        </w:sectPr>
      </w:pPr>
    </w:p>
    <w:p w14:paraId="0ABB6955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52C48758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98"/>
        <w:ind w:left="543" w:hanging="442"/>
      </w:pPr>
      <w:r>
        <w:t>Тип</w:t>
      </w:r>
      <w:r>
        <w:rPr>
          <w:spacing w:val="-3"/>
        </w:rPr>
        <w:t xml:space="preserve"> </w:t>
      </w:r>
      <w:r>
        <w:t>шлагбаума</w:t>
      </w:r>
    </w:p>
    <w:p w14:paraId="5889196A" w14:textId="77777777" w:rsidR="00541154" w:rsidRDefault="00541154" w:rsidP="00541154">
      <w:pPr>
        <w:pStyle w:val="aa"/>
        <w:kinsoku w:val="0"/>
        <w:overflowPunct w:val="0"/>
        <w:spacing w:before="184" w:line="276" w:lineRule="auto"/>
        <w:ind w:left="102" w:right="105"/>
        <w:jc w:val="both"/>
      </w:pPr>
      <w:r>
        <w:t>Тумба шлагбаума в комплекте с направляющими роликами, размер 1250х400х560мм, зашита листом 1.5мм,</w:t>
      </w:r>
      <w:r>
        <w:rPr>
          <w:spacing w:val="59"/>
        </w:rPr>
        <w:t xml:space="preserve"> </w:t>
      </w:r>
      <w:r>
        <w:t>имеет окно</w:t>
      </w:r>
      <w:r>
        <w:rPr>
          <w:spacing w:val="59"/>
        </w:rPr>
        <w:t xml:space="preserve"> </w:t>
      </w:r>
      <w:r>
        <w:t>для обслуживания</w:t>
      </w:r>
      <w:r>
        <w:rPr>
          <w:spacing w:val="59"/>
        </w:rPr>
        <w:t xml:space="preserve"> </w:t>
      </w:r>
      <w:r>
        <w:t>привода. Конструкция окрашена порошковой полиэфирной</w:t>
      </w:r>
      <w:r>
        <w:rPr>
          <w:spacing w:val="51"/>
        </w:rPr>
        <w:t xml:space="preserve"> </w:t>
      </w:r>
      <w:r>
        <w:t>краской.</w:t>
      </w:r>
      <w:r>
        <w:rPr>
          <w:spacing w:val="52"/>
        </w:rPr>
        <w:t xml:space="preserve"> </w:t>
      </w:r>
      <w:r>
        <w:t>В закрытом</w:t>
      </w:r>
      <w:r>
        <w:rPr>
          <w:spacing w:val="51"/>
        </w:rPr>
        <w:t xml:space="preserve"> </w:t>
      </w:r>
      <w:r>
        <w:t>положении</w:t>
      </w:r>
      <w:r>
        <w:rPr>
          <w:spacing w:val="53"/>
        </w:rPr>
        <w:t xml:space="preserve"> </w:t>
      </w:r>
      <w:r>
        <w:t>стрела</w:t>
      </w:r>
      <w:r>
        <w:rPr>
          <w:spacing w:val="51"/>
        </w:rPr>
        <w:t xml:space="preserve"> </w:t>
      </w:r>
      <w:r>
        <w:t>лежит</w:t>
      </w:r>
      <w:r>
        <w:rPr>
          <w:spacing w:val="53"/>
        </w:rPr>
        <w:t xml:space="preserve"> </w:t>
      </w:r>
      <w:r>
        <w:t>на приемной стойке, укомплектованной уловителем для стрелы. При ширине проезда более 4 метров или при большом весе стрелы изготавливаются на базе консольных систем.</w:t>
      </w:r>
    </w:p>
    <w:p w14:paraId="1EA0E2F5" w14:textId="77777777" w:rsidR="00541154" w:rsidRDefault="00541154" w:rsidP="00541154">
      <w:pPr>
        <w:pStyle w:val="aa"/>
        <w:kinsoku w:val="0"/>
        <w:overflowPunct w:val="0"/>
        <w:rPr>
          <w:sz w:val="21"/>
          <w:szCs w:val="21"/>
        </w:rPr>
      </w:pPr>
    </w:p>
    <w:p w14:paraId="1D2F969D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spacing w:before="1"/>
        <w:ind w:left="543" w:hanging="442"/>
      </w:pPr>
      <w:r>
        <w:t>Габаритные размеры</w:t>
      </w:r>
    </w:p>
    <w:p w14:paraId="45B1D50F" w14:textId="77777777" w:rsidR="00541154" w:rsidRDefault="00541154" w:rsidP="00541154">
      <w:pPr>
        <w:pStyle w:val="aa"/>
        <w:kinsoku w:val="0"/>
        <w:overflowPunct w:val="0"/>
        <w:rPr>
          <w:b/>
          <w:bCs/>
          <w:sz w:val="16"/>
          <w:szCs w:val="16"/>
        </w:rPr>
      </w:pPr>
    </w:p>
    <w:p w14:paraId="524779FD" w14:textId="77777777" w:rsidR="00541154" w:rsidRDefault="00541154" w:rsidP="00541154">
      <w:pPr>
        <w:pStyle w:val="aa"/>
        <w:kinsoku w:val="0"/>
        <w:overflowPunct w:val="0"/>
        <w:ind w:left="848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C3AC259" wp14:editId="653E9F9B">
            <wp:extent cx="5000625" cy="3257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BB13" w14:textId="77777777" w:rsidR="00541154" w:rsidRDefault="00541154" w:rsidP="00541154">
      <w:pPr>
        <w:pStyle w:val="aa"/>
        <w:kinsoku w:val="0"/>
        <w:overflowPunct w:val="0"/>
        <w:spacing w:before="3"/>
        <w:rPr>
          <w:b/>
          <w:bCs/>
          <w:sz w:val="20"/>
          <w:szCs w:val="20"/>
        </w:rPr>
      </w:pPr>
    </w:p>
    <w:p w14:paraId="2B588B6A" w14:textId="77777777" w:rsidR="00541154" w:rsidRDefault="00541154" w:rsidP="00541154">
      <w:pPr>
        <w:pStyle w:val="aa"/>
        <w:kinsoku w:val="0"/>
        <w:overflowPunct w:val="0"/>
        <w:spacing w:before="1"/>
        <w:ind w:left="2999" w:right="3000"/>
        <w:jc w:val="center"/>
      </w:pPr>
      <w:r>
        <w:t>Рис. 2. Габаритные размеры</w:t>
      </w:r>
    </w:p>
    <w:p w14:paraId="7EE92E3B" w14:textId="77777777" w:rsidR="00541154" w:rsidRDefault="00541154" w:rsidP="00541154">
      <w:pPr>
        <w:pStyle w:val="aa"/>
        <w:kinsoku w:val="0"/>
        <w:overflowPunct w:val="0"/>
        <w:spacing w:before="1"/>
      </w:pPr>
    </w:p>
    <w:p w14:paraId="529F8DA3" w14:textId="77777777" w:rsidR="00541154" w:rsidRDefault="00541154" w:rsidP="00541154">
      <w:pPr>
        <w:pStyle w:val="1"/>
        <w:numPr>
          <w:ilvl w:val="1"/>
          <w:numId w:val="3"/>
        </w:numPr>
        <w:tabs>
          <w:tab w:val="left" w:pos="544"/>
        </w:tabs>
        <w:kinsoku w:val="0"/>
        <w:overflowPunct w:val="0"/>
        <w:ind w:left="543" w:hanging="442"/>
      </w:pPr>
      <w:r>
        <w:t>Внешний вид</w:t>
      </w:r>
      <w:r>
        <w:rPr>
          <w:spacing w:val="-2"/>
        </w:rPr>
        <w:t xml:space="preserve"> </w:t>
      </w:r>
      <w:r>
        <w:t>шлагбаума</w:t>
      </w:r>
    </w:p>
    <w:p w14:paraId="4E0977F6" w14:textId="77777777" w:rsidR="00541154" w:rsidRDefault="00541154" w:rsidP="00541154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5C4BF8B9" w14:textId="77777777" w:rsidR="00541154" w:rsidRDefault="00541154" w:rsidP="00541154">
      <w:pPr>
        <w:pStyle w:val="aa"/>
        <w:kinsoku w:val="0"/>
        <w:overflowPunct w:val="0"/>
        <w:ind w:left="1762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2E7DDDE4" wp14:editId="2DB652D7">
            <wp:extent cx="3771900" cy="14001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1C1AC" w14:textId="77777777" w:rsidR="00541154" w:rsidRDefault="00541154" w:rsidP="00541154">
      <w:pPr>
        <w:pStyle w:val="aa"/>
        <w:kinsoku w:val="0"/>
        <w:overflowPunct w:val="0"/>
        <w:rPr>
          <w:b/>
          <w:bCs/>
          <w:sz w:val="20"/>
          <w:szCs w:val="20"/>
        </w:rPr>
      </w:pPr>
    </w:p>
    <w:p w14:paraId="17BFD5FA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  <w:r>
        <w:t>Рис. 3. Внешний вид шлагбаума</w:t>
      </w:r>
    </w:p>
    <w:p w14:paraId="3580A047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</w:p>
    <w:p w14:paraId="22919012" w14:textId="77777777" w:rsidR="00541154" w:rsidRDefault="00541154" w:rsidP="00541154">
      <w:pPr>
        <w:pStyle w:val="aa"/>
        <w:kinsoku w:val="0"/>
        <w:overflowPunct w:val="0"/>
        <w:spacing w:before="209"/>
        <w:ind w:left="2998" w:right="3002"/>
        <w:jc w:val="center"/>
      </w:pPr>
    </w:p>
    <w:p w14:paraId="4550D8EE" w14:textId="77777777" w:rsidR="00541154" w:rsidRDefault="00541154" w:rsidP="00541154">
      <w:pPr>
        <w:pStyle w:val="1"/>
        <w:numPr>
          <w:ilvl w:val="1"/>
          <w:numId w:val="9"/>
        </w:numPr>
        <w:tabs>
          <w:tab w:val="left" w:pos="544"/>
        </w:tabs>
        <w:kinsoku w:val="0"/>
        <w:overflowPunct w:val="0"/>
      </w:pPr>
      <w:r>
        <w:t>Технические характеристики</w:t>
      </w:r>
      <w:r>
        <w:rPr>
          <w:spacing w:val="-3"/>
        </w:rPr>
        <w:t xml:space="preserve"> </w:t>
      </w:r>
      <w:r>
        <w:t>шлагбаума</w:t>
      </w:r>
    </w:p>
    <w:p w14:paraId="499F0CDC" w14:textId="77777777" w:rsidR="00541154" w:rsidRDefault="00541154" w:rsidP="00541154">
      <w:pPr>
        <w:pStyle w:val="a8"/>
        <w:kinsoku w:val="0"/>
        <w:overflowPunct w:val="0"/>
        <w:ind w:left="567"/>
      </w:pPr>
      <w:r>
        <w:t xml:space="preserve">Привод для откатных ворот </w:t>
      </w:r>
      <w:proofErr w:type="spellStart"/>
      <w:r>
        <w:t>Nice</w:t>
      </w:r>
      <w:proofErr w:type="spellEnd"/>
      <w:r>
        <w:t xml:space="preserve"> </w:t>
      </w:r>
      <w:proofErr w:type="spellStart"/>
      <w:r>
        <w:t>Robus</w:t>
      </w:r>
      <w:proofErr w:type="spellEnd"/>
      <w:r>
        <w:rPr>
          <w:spacing w:val="-4"/>
        </w:rPr>
        <w:t xml:space="preserve"> </w:t>
      </w:r>
      <w:r>
        <w:t>250HS</w:t>
      </w:r>
    </w:p>
    <w:p w14:paraId="75BD2B0F" w14:textId="77777777" w:rsidR="00541154" w:rsidRDefault="00541154" w:rsidP="00541154">
      <w:pPr>
        <w:pStyle w:val="aa"/>
        <w:kinsoku w:val="0"/>
        <w:overflowPunct w:val="0"/>
        <w:spacing w:before="5"/>
        <w:rPr>
          <w:b/>
          <w:bCs/>
          <w:i/>
          <w:iCs/>
        </w:rPr>
      </w:pPr>
    </w:p>
    <w:p w14:paraId="7529E82A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Напряжение питания - 230 В, 50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Гц</w:t>
      </w:r>
    </w:p>
    <w:p w14:paraId="63BC8E10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Мощность - 430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Вт</w:t>
      </w:r>
    </w:p>
    <w:p w14:paraId="53A2F0ED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Скорость ворот – 0,4 м/сек (14 сек. для стрелы 4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2D018A44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Интенсивность - 100 циклов в час (для стрелы 4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м.)</w:t>
      </w:r>
    </w:p>
    <w:p w14:paraId="2F222833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Диапазон рабочих температур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–20…+50°C</w:t>
      </w:r>
    </w:p>
    <w:p w14:paraId="4C6CE9AB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Степень защиты -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IP44</w:t>
      </w:r>
    </w:p>
    <w:p w14:paraId="094D275B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t>Максимальный вес ворот - 250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кг</w:t>
      </w:r>
    </w:p>
    <w:p w14:paraId="6FEB868D" w14:textId="77777777" w:rsidR="00541154" w:rsidRDefault="00541154" w:rsidP="00541154">
      <w:pPr>
        <w:pStyle w:val="ac"/>
        <w:numPr>
          <w:ilvl w:val="2"/>
          <w:numId w:val="9"/>
        </w:numPr>
        <w:tabs>
          <w:tab w:val="left" w:pos="810"/>
        </w:tabs>
        <w:kinsoku w:val="0"/>
        <w:overflowPunct w:val="0"/>
        <w:spacing w:line="269" w:lineRule="exact"/>
        <w:ind w:hanging="349"/>
        <w:rPr>
          <w:sz w:val="22"/>
          <w:szCs w:val="22"/>
        </w:rPr>
      </w:pPr>
      <w:r>
        <w:rPr>
          <w:sz w:val="22"/>
          <w:szCs w:val="22"/>
        </w:rPr>
        <w:lastRenderedPageBreak/>
        <w:t>Максимальное количество пультов для встроенного приемника - 256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шт.</w:t>
      </w:r>
    </w:p>
    <w:p w14:paraId="3995CDC7" w14:textId="77777777" w:rsidR="00541154" w:rsidRDefault="00541154" w:rsidP="00541154">
      <w:pPr>
        <w:tabs>
          <w:tab w:val="left" w:pos="810"/>
        </w:tabs>
        <w:kinsoku w:val="0"/>
        <w:overflowPunct w:val="0"/>
        <w:spacing w:line="269" w:lineRule="exact"/>
        <w:rPr>
          <w:rFonts w:ascii="Times New Roman" w:hAnsi="Times New Roman" w:cs="Times New Roman"/>
        </w:rPr>
      </w:pPr>
    </w:p>
    <w:p w14:paraId="43041D31" w14:textId="77777777" w:rsidR="00541154" w:rsidRDefault="00541154" w:rsidP="00541154">
      <w:pPr>
        <w:pStyle w:val="1"/>
        <w:numPr>
          <w:ilvl w:val="1"/>
          <w:numId w:val="8"/>
        </w:numPr>
        <w:tabs>
          <w:tab w:val="left" w:pos="599"/>
        </w:tabs>
        <w:kinsoku w:val="0"/>
        <w:overflowPunct w:val="0"/>
        <w:spacing w:before="198"/>
        <w:jc w:val="both"/>
      </w:pPr>
      <w:r>
        <w:t>Эксплуатация</w:t>
      </w:r>
      <w:r>
        <w:rPr>
          <w:spacing w:val="-1"/>
        </w:rPr>
        <w:t xml:space="preserve"> </w:t>
      </w:r>
      <w:r>
        <w:t>шлагбаума</w:t>
      </w:r>
    </w:p>
    <w:p w14:paraId="0FE0A8BC" w14:textId="77777777" w:rsidR="00541154" w:rsidRDefault="00541154" w:rsidP="00541154">
      <w:pPr>
        <w:pStyle w:val="aa"/>
        <w:kinsoku w:val="0"/>
        <w:overflowPunct w:val="0"/>
        <w:spacing w:before="9"/>
        <w:rPr>
          <w:b/>
          <w:bCs/>
          <w:sz w:val="20"/>
          <w:szCs w:val="20"/>
        </w:rPr>
      </w:pPr>
    </w:p>
    <w:p w14:paraId="38B5F629" w14:textId="77777777" w:rsidR="00541154" w:rsidRDefault="00541154" w:rsidP="00541154">
      <w:pPr>
        <w:pStyle w:val="ac"/>
        <w:numPr>
          <w:ilvl w:val="2"/>
          <w:numId w:val="8"/>
        </w:numPr>
        <w:tabs>
          <w:tab w:val="left" w:pos="710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Система управления и безопасности</w:t>
      </w:r>
      <w:r>
        <w:rPr>
          <w:b/>
          <w:bCs/>
          <w:spacing w:val="-3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шлагбаума</w:t>
      </w:r>
    </w:p>
    <w:p w14:paraId="37B14FC6" w14:textId="77777777" w:rsidR="00541154" w:rsidRDefault="00541154" w:rsidP="00541154">
      <w:pPr>
        <w:pStyle w:val="aa"/>
        <w:kinsoku w:val="0"/>
        <w:overflowPunct w:val="0"/>
        <w:spacing w:before="59"/>
        <w:ind w:left="102"/>
        <w:jc w:val="both"/>
      </w:pPr>
      <w:r>
        <w:t>Система управления и безопасности шлагбаума включает в</w:t>
      </w:r>
      <w:r>
        <w:rPr>
          <w:spacing w:val="-7"/>
        </w:rPr>
        <w:t xml:space="preserve"> </w:t>
      </w:r>
      <w:r>
        <w:t>себя:</w:t>
      </w:r>
    </w:p>
    <w:p w14:paraId="284E2058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9" w:line="276" w:lineRule="auto"/>
        <w:ind w:left="821" w:right="102" w:hanging="360"/>
        <w:jc w:val="both"/>
        <w:rPr>
          <w:sz w:val="22"/>
          <w:szCs w:val="22"/>
        </w:rPr>
      </w:pPr>
      <w:r>
        <w:rPr>
          <w:sz w:val="22"/>
          <w:szCs w:val="22"/>
        </w:rPr>
        <w:t>ключ для разблокировки, который используется в случае отключения электроэнергии для разблокировки стрелы, (должен храниться</w:t>
      </w:r>
      <w:r>
        <w:rPr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в диспетчерской ДЭЗ или у ответственного лица);</w:t>
      </w:r>
    </w:p>
    <w:p w14:paraId="583B9966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line="266" w:lineRule="exact"/>
        <w:ind w:left="810" w:hanging="349"/>
        <w:jc w:val="both"/>
        <w:rPr>
          <w:sz w:val="22"/>
          <w:szCs w:val="22"/>
        </w:rPr>
      </w:pPr>
      <w:r>
        <w:rPr>
          <w:sz w:val="22"/>
          <w:szCs w:val="22"/>
        </w:rPr>
        <w:t>фотоэлементы безопасности;</w:t>
      </w:r>
    </w:p>
    <w:p w14:paraId="0178B833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8" w:line="273" w:lineRule="auto"/>
        <w:ind w:left="821" w:right="103" w:hanging="360"/>
        <w:rPr>
          <w:sz w:val="22"/>
          <w:szCs w:val="22"/>
        </w:rPr>
      </w:pPr>
      <w:r>
        <w:rPr>
          <w:sz w:val="22"/>
          <w:szCs w:val="22"/>
        </w:rPr>
        <w:t>GSM блок управления, позволяющий открывать шлагбаум со стационарных городских и/или мобильных телефонов путем совершения бесплатного звонка на заявленный</w:t>
      </w:r>
      <w:r>
        <w:rPr>
          <w:spacing w:val="-12"/>
          <w:sz w:val="22"/>
          <w:szCs w:val="22"/>
        </w:rPr>
        <w:t xml:space="preserve"> </w:t>
      </w:r>
      <w:r>
        <w:rPr>
          <w:sz w:val="22"/>
          <w:szCs w:val="22"/>
        </w:rPr>
        <w:t>номер;</w:t>
      </w:r>
    </w:p>
    <w:p w14:paraId="0F3F1D59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1"/>
        <w:ind w:left="810" w:hanging="349"/>
        <w:rPr>
          <w:sz w:val="22"/>
          <w:szCs w:val="22"/>
        </w:rPr>
      </w:pPr>
      <w:r>
        <w:rPr>
          <w:sz w:val="22"/>
          <w:szCs w:val="22"/>
        </w:rPr>
        <w:t>блок управления для удаленной диспетчеризации;</w:t>
      </w:r>
    </w:p>
    <w:p w14:paraId="0355A83E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6"/>
        <w:ind w:left="810" w:hanging="349"/>
        <w:rPr>
          <w:sz w:val="22"/>
          <w:szCs w:val="22"/>
        </w:rPr>
      </w:pPr>
      <w:r>
        <w:rPr>
          <w:sz w:val="22"/>
          <w:szCs w:val="22"/>
        </w:rPr>
        <w:t>вызывную панель диспетчера;</w:t>
      </w:r>
    </w:p>
    <w:p w14:paraId="08240764" w14:textId="77777777" w:rsidR="00541154" w:rsidRDefault="00541154" w:rsidP="00541154">
      <w:pPr>
        <w:pStyle w:val="ac"/>
        <w:numPr>
          <w:ilvl w:val="3"/>
          <w:numId w:val="8"/>
        </w:numPr>
        <w:tabs>
          <w:tab w:val="left" w:pos="810"/>
        </w:tabs>
        <w:kinsoku w:val="0"/>
        <w:overflowPunct w:val="0"/>
        <w:spacing w:before="37"/>
        <w:ind w:left="810" w:hanging="349"/>
        <w:rPr>
          <w:sz w:val="22"/>
          <w:szCs w:val="22"/>
        </w:rPr>
      </w:pPr>
      <w:r>
        <w:rPr>
          <w:sz w:val="22"/>
          <w:szCs w:val="22"/>
        </w:rPr>
        <w:t>камеру видеонаблюдения;</w:t>
      </w:r>
    </w:p>
    <w:p w14:paraId="693C2D47" w14:textId="77777777" w:rsidR="00541154" w:rsidRDefault="00541154" w:rsidP="00541154">
      <w:pPr>
        <w:pStyle w:val="aa"/>
        <w:kinsoku w:val="0"/>
        <w:overflowPunct w:val="0"/>
        <w:spacing w:before="39" w:line="276" w:lineRule="auto"/>
        <w:ind w:left="102" w:right="103"/>
        <w:jc w:val="both"/>
      </w:pPr>
      <w:r>
        <w:t>Система управления и безопасности шлагбаумов позволяет управлять движением стрелы шлагбаума с помощью:</w:t>
      </w:r>
    </w:p>
    <w:p w14:paraId="44A1E9DA" w14:textId="77777777" w:rsidR="00541154" w:rsidRDefault="00541154" w:rsidP="00541154">
      <w:pPr>
        <w:pStyle w:val="ac"/>
        <w:numPr>
          <w:ilvl w:val="0"/>
          <w:numId w:val="7"/>
        </w:numPr>
        <w:tabs>
          <w:tab w:val="left" w:pos="386"/>
        </w:tabs>
        <w:kinsoku w:val="0"/>
        <w:overflowPunct w:val="0"/>
        <w:spacing w:line="276" w:lineRule="auto"/>
        <w:ind w:right="103" w:firstLine="0"/>
        <w:jc w:val="both"/>
        <w:rPr>
          <w:sz w:val="22"/>
          <w:szCs w:val="22"/>
        </w:rPr>
      </w:pPr>
      <w:r>
        <w:rPr>
          <w:sz w:val="22"/>
          <w:szCs w:val="22"/>
        </w:rPr>
        <w:t>GSM блока управления, позволяющего открывать шлагбаум со стационарных городских и/или мобильных телефонов путем совершения бесплатного звонка на заявленный номер, (закрытие шлагбаума осуществляется посредством настройки режима автоматического закрывания</w:t>
      </w:r>
      <w:r>
        <w:rPr>
          <w:spacing w:val="21"/>
          <w:sz w:val="22"/>
          <w:szCs w:val="22"/>
        </w:rPr>
        <w:t xml:space="preserve"> </w:t>
      </w:r>
      <w:r>
        <w:rPr>
          <w:sz w:val="22"/>
          <w:szCs w:val="22"/>
        </w:rPr>
        <w:t>стрелы);</w:t>
      </w:r>
    </w:p>
    <w:p w14:paraId="12952551" w14:textId="77777777" w:rsidR="00541154" w:rsidRDefault="00541154" w:rsidP="00541154">
      <w:pPr>
        <w:pStyle w:val="ac"/>
        <w:numPr>
          <w:ilvl w:val="0"/>
          <w:numId w:val="7"/>
        </w:numPr>
        <w:tabs>
          <w:tab w:val="left" w:pos="386"/>
        </w:tabs>
        <w:kinsoku w:val="0"/>
        <w:overflowPunct w:val="0"/>
        <w:spacing w:before="1"/>
        <w:ind w:left="385"/>
        <w:jc w:val="both"/>
        <w:rPr>
          <w:sz w:val="22"/>
          <w:szCs w:val="22"/>
        </w:rPr>
      </w:pPr>
      <w:r>
        <w:rPr>
          <w:sz w:val="22"/>
          <w:szCs w:val="22"/>
        </w:rPr>
        <w:t>блока управления для удаленной</w:t>
      </w:r>
      <w:r>
        <w:rPr>
          <w:spacing w:val="-4"/>
          <w:sz w:val="22"/>
          <w:szCs w:val="22"/>
        </w:rPr>
        <w:t xml:space="preserve"> </w:t>
      </w:r>
      <w:r>
        <w:rPr>
          <w:sz w:val="22"/>
          <w:szCs w:val="22"/>
        </w:rPr>
        <w:t>диспетчеризации.</w:t>
      </w:r>
    </w:p>
    <w:p w14:paraId="7EC55516" w14:textId="77777777" w:rsidR="00541154" w:rsidRDefault="00541154" w:rsidP="00541154">
      <w:pPr>
        <w:pStyle w:val="aa"/>
        <w:kinsoku w:val="0"/>
        <w:overflowPunct w:val="0"/>
        <w:spacing w:before="37" w:line="276" w:lineRule="auto"/>
        <w:ind w:left="102" w:right="102"/>
        <w:jc w:val="both"/>
      </w:pPr>
      <w:r>
        <w:t>Защита от наезда стрелы в зоне проезда осуществляется посредством датчиков безопасности (фотоэлементов), которые срабатывают в случае нахождения в зоне проезда какого-либо препятствия.</w:t>
      </w:r>
    </w:p>
    <w:p w14:paraId="735E23D3" w14:textId="77777777" w:rsidR="00541154" w:rsidRDefault="00541154" w:rsidP="00541154">
      <w:pPr>
        <w:pStyle w:val="aa"/>
        <w:kinsoku w:val="0"/>
        <w:overflowPunct w:val="0"/>
        <w:spacing w:before="1"/>
        <w:ind w:left="157"/>
        <w:jc w:val="both"/>
      </w:pPr>
      <w:r>
        <w:t>Шлагбаум будет подключен к электрическому щитку.</w:t>
      </w:r>
    </w:p>
    <w:p w14:paraId="7D915926" w14:textId="77777777" w:rsidR="00541154" w:rsidRDefault="00541154" w:rsidP="00541154">
      <w:pPr>
        <w:pStyle w:val="aa"/>
        <w:kinsoku w:val="0"/>
        <w:overflowPunct w:val="0"/>
        <w:spacing w:before="3"/>
        <w:rPr>
          <w:sz w:val="28"/>
          <w:szCs w:val="28"/>
        </w:rPr>
      </w:pPr>
    </w:p>
    <w:p w14:paraId="4C15FE9D" w14:textId="77777777" w:rsidR="00541154" w:rsidRDefault="00541154" w:rsidP="00541154">
      <w:pPr>
        <w:pStyle w:val="1"/>
        <w:numPr>
          <w:ilvl w:val="0"/>
          <w:numId w:val="6"/>
        </w:numPr>
        <w:tabs>
          <w:tab w:val="left" w:pos="323"/>
        </w:tabs>
        <w:kinsoku w:val="0"/>
        <w:overflowPunct w:val="0"/>
        <w:spacing w:before="1"/>
        <w:jc w:val="both"/>
      </w:pPr>
      <w:r>
        <w:t>Условия въезда на огороженную</w:t>
      </w:r>
      <w:r>
        <w:rPr>
          <w:spacing w:val="-3"/>
        </w:rPr>
        <w:t xml:space="preserve"> </w:t>
      </w:r>
      <w:r>
        <w:t>территорию</w:t>
      </w:r>
    </w:p>
    <w:p w14:paraId="02D5B7F6" w14:textId="77777777" w:rsidR="00541154" w:rsidRDefault="00541154" w:rsidP="00541154">
      <w:pPr>
        <w:pStyle w:val="aa"/>
        <w:kinsoku w:val="0"/>
        <w:overflowPunct w:val="0"/>
        <w:rPr>
          <w:b/>
          <w:bCs/>
        </w:rPr>
      </w:pPr>
    </w:p>
    <w:p w14:paraId="5BFF138F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592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Жители </w:t>
      </w:r>
      <w:r>
        <w:rPr>
          <w:sz w:val="22"/>
          <w:szCs w:val="22"/>
        </w:rPr>
        <w:t xml:space="preserve">для </w:t>
      </w:r>
      <w:r>
        <w:rPr>
          <w:b/>
          <w:bCs/>
          <w:sz w:val="22"/>
          <w:szCs w:val="22"/>
        </w:rPr>
        <w:t xml:space="preserve">въезда </w:t>
      </w:r>
      <w:r>
        <w:rPr>
          <w:sz w:val="22"/>
          <w:szCs w:val="22"/>
        </w:rPr>
        <w:t xml:space="preserve">на огороженную придомовую территорию и </w:t>
      </w:r>
      <w:r>
        <w:rPr>
          <w:b/>
          <w:bCs/>
          <w:sz w:val="22"/>
          <w:szCs w:val="22"/>
        </w:rPr>
        <w:t xml:space="preserve">выезда </w:t>
      </w:r>
      <w:r>
        <w:rPr>
          <w:sz w:val="22"/>
          <w:szCs w:val="22"/>
        </w:rPr>
        <w:t>управляют открытием шлагбаума с помощью звонков с мобильных или стационарных телефонов</w:t>
      </w:r>
      <w:r>
        <w:rPr>
          <w:spacing w:val="-1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определенные городские телефонные номера, закрепленные за шлагбаумом. Тарификации данных звонков не происходит, управление с помощью телефона бесплатно.</w:t>
      </w:r>
    </w:p>
    <w:p w14:paraId="639E41D2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611"/>
        </w:tabs>
        <w:kinsoku w:val="0"/>
        <w:overflowPunct w:val="0"/>
        <w:spacing w:before="1"/>
        <w:ind w:right="105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огороженную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территорию</w:t>
      </w:r>
      <w:r>
        <w:rPr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автотранспорта,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принадлежащего</w:t>
      </w:r>
      <w:r>
        <w:rPr>
          <w:b/>
          <w:bCs/>
          <w:spacing w:val="9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экстренным</w:t>
      </w:r>
      <w:r>
        <w:rPr>
          <w:b/>
          <w:bCs/>
          <w:spacing w:val="1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службам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(</w:t>
      </w:r>
      <w:r>
        <w:rPr>
          <w:sz w:val="22"/>
          <w:szCs w:val="22"/>
        </w:rPr>
        <w:t>Постановление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Правительства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Москвы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№428),</w:t>
      </w:r>
      <w:r>
        <w:rPr>
          <w:spacing w:val="20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машин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коммунальных</w:t>
      </w:r>
      <w:r>
        <w:rPr>
          <w:b/>
          <w:bCs/>
          <w:spacing w:val="17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служб,</w:t>
      </w:r>
    </w:p>
    <w:p w14:paraId="49500335" w14:textId="77777777" w:rsidR="00541154" w:rsidRDefault="00541154" w:rsidP="00541154">
      <w:pPr>
        <w:pStyle w:val="aa"/>
        <w:kinsoku w:val="0"/>
        <w:overflowPunct w:val="0"/>
        <w:spacing w:before="1"/>
        <w:ind w:left="102" w:right="103"/>
        <w:jc w:val="both"/>
      </w:pPr>
      <w:r>
        <w:rPr>
          <w:b/>
          <w:bCs/>
        </w:rPr>
        <w:t>+</w:t>
      </w:r>
      <w:r>
        <w:t xml:space="preserve">осуществляется с вызывной панели путем нажатия кнопки (клавиши). В данном случае сигнал поступает дежурному диспетчеру, который принимает решение об открытии шлагбаума. </w:t>
      </w:r>
      <w:r>
        <w:rPr>
          <w:b/>
          <w:bCs/>
        </w:rPr>
        <w:t xml:space="preserve">Выезд </w:t>
      </w:r>
      <w:r>
        <w:t>указанного и любого иного автотранспорта беспрепятственно осуществляется при нажатии кнопки на вызывной панели.</w:t>
      </w:r>
    </w:p>
    <w:p w14:paraId="1D97F401" w14:textId="77777777" w:rsidR="00541154" w:rsidRDefault="00541154" w:rsidP="00541154">
      <w:pPr>
        <w:pStyle w:val="ac"/>
        <w:numPr>
          <w:ilvl w:val="1"/>
          <w:numId w:val="6"/>
        </w:numPr>
        <w:tabs>
          <w:tab w:val="left" w:pos="573"/>
        </w:tabs>
        <w:kinsoku w:val="0"/>
        <w:overflowPunct w:val="0"/>
        <w:ind w:right="102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Въезд</w:t>
      </w:r>
      <w:r>
        <w:rPr>
          <w:b/>
          <w:bCs/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личном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автотранспорте</w:t>
      </w:r>
      <w:r>
        <w:rPr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граждан,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не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являющихся</w:t>
      </w:r>
      <w:r>
        <w:rPr>
          <w:b/>
          <w:bCs/>
          <w:spacing w:val="1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жителями</w:t>
      </w:r>
      <w:r>
        <w:rPr>
          <w:b/>
          <w:bCs/>
          <w:spacing w:val="1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домов</w:t>
      </w:r>
      <w:r>
        <w:rPr>
          <w:sz w:val="22"/>
          <w:szCs w:val="22"/>
        </w:rPr>
        <w:t>,</w:t>
      </w:r>
      <w:r>
        <w:rPr>
          <w:spacing w:val="14"/>
          <w:sz w:val="22"/>
          <w:szCs w:val="22"/>
        </w:rPr>
        <w:t xml:space="preserve"> </w:t>
      </w:r>
      <w:r>
        <w:rPr>
          <w:sz w:val="22"/>
          <w:szCs w:val="22"/>
        </w:rPr>
        <w:t>находящихся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огороженной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территории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(как-то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друзей,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знакомых,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родственников</w:t>
      </w:r>
      <w:r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т.д.),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и</w:t>
      </w:r>
      <w:r>
        <w:rPr>
          <w:spacing w:val="47"/>
          <w:sz w:val="22"/>
          <w:szCs w:val="22"/>
        </w:rPr>
        <w:t xml:space="preserve"> </w:t>
      </w:r>
      <w:r>
        <w:rPr>
          <w:sz w:val="22"/>
          <w:szCs w:val="22"/>
        </w:rPr>
        <w:t>приехавших</w:t>
      </w:r>
      <w:r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к какому-либо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жителю,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непосредственно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самим</w:t>
      </w:r>
      <w:r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жителем</w:t>
      </w:r>
      <w:r>
        <w:rPr>
          <w:spacing w:val="4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звонка</w:t>
      </w:r>
      <w:r>
        <w:rPr>
          <w:spacing w:val="3"/>
          <w:sz w:val="22"/>
          <w:szCs w:val="22"/>
        </w:rPr>
        <w:t xml:space="preserve"> </w:t>
      </w:r>
      <w:r>
        <w:rPr>
          <w:sz w:val="22"/>
          <w:szCs w:val="22"/>
        </w:rPr>
        <w:t>на определенный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городской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телефонный</w:t>
      </w:r>
      <w:r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номер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по</w:t>
      </w:r>
      <w:r>
        <w:rPr>
          <w:spacing w:val="18"/>
          <w:sz w:val="22"/>
          <w:szCs w:val="22"/>
        </w:rPr>
        <w:t xml:space="preserve"> </w:t>
      </w:r>
      <w:r>
        <w:rPr>
          <w:sz w:val="22"/>
          <w:szCs w:val="22"/>
        </w:rPr>
        <w:t>системе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разовых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заявок,</w:t>
      </w:r>
      <w:r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служащие</w:t>
      </w:r>
      <w:r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для открытия</w:t>
      </w:r>
      <w:r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шлагбаума.</w:t>
      </w:r>
      <w:r>
        <w:rPr>
          <w:spacing w:val="54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Выезд</w:t>
      </w:r>
      <w:r>
        <w:rPr>
          <w:b/>
          <w:bCs/>
          <w:spacing w:val="54"/>
          <w:sz w:val="22"/>
          <w:szCs w:val="22"/>
        </w:rPr>
        <w:t xml:space="preserve"> </w:t>
      </w:r>
      <w:r>
        <w:rPr>
          <w:sz w:val="22"/>
          <w:szCs w:val="22"/>
        </w:rPr>
        <w:t>указанного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автотранспорта</w:t>
      </w:r>
      <w:r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беспрепятственно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осуществляется</w:t>
      </w:r>
      <w:r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при нажатии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кнопки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вызывной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панели,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либо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это</w:t>
      </w:r>
      <w:r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осуществляет</w:t>
      </w:r>
      <w:r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>с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помощью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пульта</w:t>
      </w:r>
      <w:r>
        <w:rPr>
          <w:spacing w:val="12"/>
          <w:sz w:val="22"/>
          <w:szCs w:val="22"/>
        </w:rPr>
        <w:t xml:space="preserve"> </w:t>
      </w:r>
      <w:r>
        <w:rPr>
          <w:sz w:val="22"/>
          <w:szCs w:val="22"/>
        </w:rPr>
        <w:t>или</w:t>
      </w:r>
      <w:r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телефонного звонка житель, к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которому данный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автотранспорт</w:t>
      </w:r>
      <w:r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прибыл.</w:t>
      </w:r>
    </w:p>
    <w:p w14:paraId="6978857B" w14:textId="77777777" w:rsidR="00541154" w:rsidRDefault="00541154" w:rsidP="00541154">
      <w:pPr>
        <w:pStyle w:val="aa"/>
        <w:kinsoku w:val="0"/>
        <w:overflowPunct w:val="0"/>
      </w:pPr>
    </w:p>
    <w:p w14:paraId="4FA5A596" w14:textId="77777777" w:rsidR="00541154" w:rsidRDefault="00541154" w:rsidP="00541154">
      <w:pPr>
        <w:pStyle w:val="1"/>
        <w:numPr>
          <w:ilvl w:val="0"/>
          <w:numId w:val="5"/>
        </w:numPr>
        <w:tabs>
          <w:tab w:val="left" w:pos="379"/>
        </w:tabs>
        <w:kinsoku w:val="0"/>
        <w:overflowPunct w:val="0"/>
        <w:spacing w:before="1"/>
        <w:ind w:right="103" w:firstLine="0"/>
        <w:jc w:val="both"/>
      </w:pPr>
      <w:r>
        <w:t>Диспетчеризация шлагбаума. Обеспечение круглосуточного проезда на придомовую территорию автотранспортных средств экстренных и коммунальных служб, такси и</w:t>
      </w:r>
      <w:r>
        <w:rPr>
          <w:spacing w:val="41"/>
        </w:rPr>
        <w:t xml:space="preserve"> </w:t>
      </w:r>
      <w:r>
        <w:t>служб доставки</w:t>
      </w:r>
    </w:p>
    <w:p w14:paraId="20CE4688" w14:textId="77777777" w:rsidR="00541154" w:rsidRDefault="00541154" w:rsidP="00541154">
      <w:pPr>
        <w:pStyle w:val="aa"/>
        <w:kinsoku w:val="0"/>
        <w:overflowPunct w:val="0"/>
        <w:rPr>
          <w:b/>
          <w:bCs/>
          <w:sz w:val="21"/>
          <w:szCs w:val="21"/>
        </w:rPr>
      </w:pPr>
    </w:p>
    <w:p w14:paraId="24749D7C" w14:textId="77777777" w:rsidR="00541154" w:rsidRDefault="00541154" w:rsidP="00541154">
      <w:pPr>
        <w:pStyle w:val="ac"/>
        <w:numPr>
          <w:ilvl w:val="1"/>
          <w:numId w:val="5"/>
        </w:numPr>
        <w:tabs>
          <w:tab w:val="left" w:pos="544"/>
        </w:tabs>
        <w:kinsoku w:val="0"/>
        <w:overflowPunct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Основная задача</w:t>
      </w:r>
      <w:r>
        <w:rPr>
          <w:b/>
          <w:bCs/>
          <w:spacing w:val="-2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диспетчера</w:t>
      </w:r>
    </w:p>
    <w:p w14:paraId="28CA5BDD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101"/>
        <w:jc w:val="both"/>
      </w:pPr>
      <w:r>
        <w:t>Основной задачей диспетчера в рамках оказания услуг по удаленной диспетчеризации шлагбаумов является открытие шлагбаума (откат стрелы шлагбаума) для проезда на придомовую территорию автотранспортных средств экстренных и коммунальных служб, в т. ч. 01, 02, 03, 04, в круглосуточном режиме. Пропуск социальных и иных такси и автомобилей служб доставки осуществляется на основе дополнительных договоренностей.</w:t>
      </w:r>
    </w:p>
    <w:p w14:paraId="76330180" w14:textId="77777777" w:rsidR="00541154" w:rsidRDefault="00541154" w:rsidP="00541154">
      <w:pPr>
        <w:pStyle w:val="1"/>
        <w:numPr>
          <w:ilvl w:val="1"/>
          <w:numId w:val="4"/>
        </w:numPr>
        <w:tabs>
          <w:tab w:val="left" w:pos="544"/>
        </w:tabs>
        <w:kinsoku w:val="0"/>
        <w:overflowPunct w:val="0"/>
        <w:spacing w:before="198"/>
      </w:pPr>
      <w:r>
        <w:t>Принцип осуществления вызова</w:t>
      </w:r>
      <w:r>
        <w:rPr>
          <w:spacing w:val="-3"/>
        </w:rPr>
        <w:t xml:space="preserve"> </w:t>
      </w:r>
      <w:r>
        <w:t>диспетчера</w:t>
      </w:r>
    </w:p>
    <w:p w14:paraId="1DCD9200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408"/>
      </w:pPr>
      <w:r>
        <w:t>Звонок на пульт управления диспетчера осуществляется нажатием кнопки на вызывной панели, находящейся рядом со шлагбаумом.</w:t>
      </w:r>
    </w:p>
    <w:p w14:paraId="7266BF45" w14:textId="77777777" w:rsidR="00541154" w:rsidRDefault="00541154" w:rsidP="00541154">
      <w:pPr>
        <w:pStyle w:val="aa"/>
        <w:kinsoku w:val="0"/>
        <w:overflowPunct w:val="0"/>
        <w:spacing w:before="9"/>
        <w:rPr>
          <w:sz w:val="20"/>
          <w:szCs w:val="20"/>
        </w:rPr>
      </w:pPr>
    </w:p>
    <w:p w14:paraId="6AC4BFE3" w14:textId="77777777" w:rsidR="00541154" w:rsidRDefault="00541154" w:rsidP="00541154">
      <w:pPr>
        <w:pStyle w:val="1"/>
        <w:numPr>
          <w:ilvl w:val="1"/>
          <w:numId w:val="4"/>
        </w:numPr>
        <w:tabs>
          <w:tab w:val="left" w:pos="544"/>
        </w:tabs>
        <w:kinsoku w:val="0"/>
        <w:overflowPunct w:val="0"/>
        <w:spacing w:before="1"/>
      </w:pPr>
      <w:r>
        <w:t>Порядок работы</w:t>
      </w:r>
      <w:r>
        <w:rPr>
          <w:spacing w:val="-2"/>
        </w:rPr>
        <w:t xml:space="preserve"> </w:t>
      </w:r>
      <w:r>
        <w:t>диспетчера</w:t>
      </w:r>
    </w:p>
    <w:p w14:paraId="19025131" w14:textId="77777777" w:rsidR="00541154" w:rsidRDefault="00541154" w:rsidP="00541154">
      <w:pPr>
        <w:pStyle w:val="aa"/>
        <w:kinsoku w:val="0"/>
        <w:overflowPunct w:val="0"/>
        <w:spacing w:before="186" w:line="276" w:lineRule="auto"/>
        <w:ind w:left="102" w:right="103"/>
        <w:jc w:val="both"/>
      </w:pPr>
      <w:r>
        <w:t>а) Диспетчер принимает решение об открытии шлагбаума или разъясняет согласованный с жителями порядок въезда на придомовую территорию, в случае если им принимается решение не пропускать автотранспортное средство, не относящееся к категории автотранспортных средств экстренных и коммунальных служб, такси и служб доставки. При принятии решения об открытии шлагбаума диспетчер визуально оценивает ситуацию по картинке с установленной у шлагбаума видеокамеры.</w:t>
      </w:r>
    </w:p>
    <w:p w14:paraId="08F183AB" w14:textId="77777777" w:rsidR="00541154" w:rsidRDefault="00541154" w:rsidP="00541154">
      <w:pPr>
        <w:pStyle w:val="aa"/>
        <w:kinsoku w:val="0"/>
        <w:overflowPunct w:val="0"/>
        <w:spacing w:before="201" w:line="276" w:lineRule="auto"/>
        <w:ind w:left="102" w:right="103"/>
        <w:jc w:val="both"/>
      </w:pPr>
      <w:r>
        <w:t>б)</w:t>
      </w:r>
      <w:r>
        <w:rPr>
          <w:spacing w:val="54"/>
        </w:rPr>
        <w:t xml:space="preserve"> </w:t>
      </w:r>
      <w:r>
        <w:t>Диспетчер открывает шлагбаум с помощью пульта управления шлагбаумами, передавая сигнал на открытие на блок управления шлагбаума.</w:t>
      </w:r>
    </w:p>
    <w:p w14:paraId="3454F9CF" w14:textId="77777777" w:rsidR="00541154" w:rsidRDefault="00541154" w:rsidP="00541154">
      <w:pPr>
        <w:pStyle w:val="aa"/>
        <w:kinsoku w:val="0"/>
        <w:overflowPunct w:val="0"/>
        <w:rPr>
          <w:sz w:val="20"/>
          <w:szCs w:val="20"/>
        </w:rPr>
      </w:pPr>
    </w:p>
    <w:p w14:paraId="3B004700" w14:textId="77777777" w:rsidR="00541154" w:rsidRDefault="00541154" w:rsidP="00541154">
      <w:pPr>
        <w:pStyle w:val="aa"/>
        <w:kinsoku w:val="0"/>
        <w:overflowPunct w:val="0"/>
        <w:ind w:left="1216"/>
        <w:rPr>
          <w:i/>
          <w:iCs/>
          <w:color w:val="838290"/>
          <w:w w:val="105"/>
          <w:sz w:val="11"/>
          <w:szCs w:val="11"/>
        </w:rPr>
      </w:pPr>
      <w:r>
        <w:rPr>
          <w:i/>
          <w:iCs/>
          <w:color w:val="838290"/>
          <w:w w:val="105"/>
          <w:sz w:val="11"/>
          <w:szCs w:val="11"/>
        </w:rPr>
        <w:t>J.,</w:t>
      </w:r>
    </w:p>
    <w:p w14:paraId="14B0ABCF" w14:textId="77777777" w:rsidR="00541154" w:rsidRPr="003A1928" w:rsidRDefault="00541154" w:rsidP="00541154">
      <w:pPr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552805" w14:textId="77777777" w:rsidR="00336715" w:rsidRPr="003A1928" w:rsidRDefault="00336715" w:rsidP="0085690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36715" w:rsidRPr="003A1928" w:rsidSect="003A1928">
      <w:pgSz w:w="11906" w:h="16838"/>
      <w:pgMar w:top="397" w:right="289" w:bottom="454" w:left="28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43" w:hanging="348"/>
      </w:pPr>
      <w:rPr>
        <w:rFonts w:ascii="Times New Roman" w:hAnsi="Times New Roman" w:cs="Times New Roman"/>
        <w:b w:val="0"/>
        <w:bCs w:val="0"/>
        <w:color w:val="343434"/>
        <w:w w:val="104"/>
        <w:sz w:val="23"/>
        <w:szCs w:val="23"/>
      </w:rPr>
    </w:lvl>
    <w:lvl w:ilvl="1">
      <w:numFmt w:val="bullet"/>
      <w:lvlText w:val="•"/>
      <w:lvlJc w:val="left"/>
      <w:pPr>
        <w:ind w:left="1680" w:hanging="348"/>
      </w:pPr>
    </w:lvl>
    <w:lvl w:ilvl="2">
      <w:numFmt w:val="bullet"/>
      <w:lvlText w:val="•"/>
      <w:lvlJc w:val="left"/>
      <w:pPr>
        <w:ind w:left="2520" w:hanging="348"/>
      </w:pPr>
    </w:lvl>
    <w:lvl w:ilvl="3">
      <w:numFmt w:val="bullet"/>
      <w:lvlText w:val="•"/>
      <w:lvlJc w:val="left"/>
      <w:pPr>
        <w:ind w:left="3361" w:hanging="348"/>
      </w:pPr>
    </w:lvl>
    <w:lvl w:ilvl="4">
      <w:numFmt w:val="bullet"/>
      <w:lvlText w:val="•"/>
      <w:lvlJc w:val="left"/>
      <w:pPr>
        <w:ind w:left="4201" w:hanging="348"/>
      </w:pPr>
    </w:lvl>
    <w:lvl w:ilvl="5">
      <w:numFmt w:val="bullet"/>
      <w:lvlText w:val="•"/>
      <w:lvlJc w:val="left"/>
      <w:pPr>
        <w:ind w:left="5042" w:hanging="348"/>
      </w:pPr>
    </w:lvl>
    <w:lvl w:ilvl="6">
      <w:numFmt w:val="bullet"/>
      <w:lvlText w:val="•"/>
      <w:lvlJc w:val="left"/>
      <w:pPr>
        <w:ind w:left="5882" w:hanging="348"/>
      </w:pPr>
    </w:lvl>
    <w:lvl w:ilvl="7">
      <w:numFmt w:val="bullet"/>
      <w:lvlText w:val="•"/>
      <w:lvlJc w:val="left"/>
      <w:pPr>
        <w:ind w:left="6722" w:hanging="348"/>
      </w:pPr>
    </w:lvl>
    <w:lvl w:ilvl="8">
      <w:numFmt w:val="bullet"/>
      <w:lvlText w:val="•"/>
      <w:lvlJc w:val="left"/>
      <w:pPr>
        <w:ind w:left="7563" w:hanging="348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"/>
      <w:lvlJc w:val="left"/>
      <w:pPr>
        <w:ind w:left="543" w:hanging="442"/>
      </w:pPr>
    </w:lvl>
    <w:lvl w:ilvl="1">
      <w:start w:val="5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"/>
      <w:lvlJc w:val="left"/>
      <w:pPr>
        <w:ind w:left="810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763" w:hanging="348"/>
      </w:pPr>
    </w:lvl>
    <w:lvl w:ilvl="4">
      <w:numFmt w:val="bullet"/>
      <w:lvlText w:val="•"/>
      <w:lvlJc w:val="left"/>
      <w:pPr>
        <w:ind w:left="3734" w:hanging="348"/>
      </w:pPr>
    </w:lvl>
    <w:lvl w:ilvl="5">
      <w:numFmt w:val="bullet"/>
      <w:lvlText w:val="•"/>
      <w:lvlJc w:val="left"/>
      <w:pPr>
        <w:ind w:left="4706" w:hanging="348"/>
      </w:pPr>
    </w:lvl>
    <w:lvl w:ilvl="6">
      <w:numFmt w:val="bullet"/>
      <w:lvlText w:val="•"/>
      <w:lvlJc w:val="left"/>
      <w:pPr>
        <w:ind w:left="5677" w:hanging="348"/>
      </w:pPr>
    </w:lvl>
    <w:lvl w:ilvl="7">
      <w:numFmt w:val="bullet"/>
      <w:lvlText w:val="•"/>
      <w:lvlJc w:val="left"/>
      <w:pPr>
        <w:ind w:left="6649" w:hanging="348"/>
      </w:pPr>
    </w:lvl>
    <w:lvl w:ilvl="8">
      <w:numFmt w:val="bullet"/>
      <w:lvlText w:val="•"/>
      <w:lvlJc w:val="left"/>
      <w:pPr>
        <w:ind w:left="7620" w:hanging="348"/>
      </w:pPr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"/>
      <w:lvlJc w:val="left"/>
      <w:pPr>
        <w:ind w:left="598" w:hanging="442"/>
      </w:pPr>
    </w:lvl>
    <w:lvl w:ilvl="1">
      <w:start w:val="6"/>
      <w:numFmt w:val="decimal"/>
      <w:lvlText w:val="%1.%2."/>
      <w:lvlJc w:val="left"/>
      <w:pPr>
        <w:ind w:left="598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709" w:hanging="608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3">
      <w:numFmt w:val="bullet"/>
      <w:lvlText w:val=""/>
      <w:lvlJc w:val="left"/>
      <w:pPr>
        <w:ind w:left="822" w:hanging="348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4">
      <w:numFmt w:val="bullet"/>
      <w:lvlText w:val="•"/>
      <w:lvlJc w:val="left"/>
      <w:pPr>
        <w:ind w:left="3006" w:hanging="348"/>
      </w:pPr>
    </w:lvl>
    <w:lvl w:ilvl="5">
      <w:numFmt w:val="bullet"/>
      <w:lvlText w:val="•"/>
      <w:lvlJc w:val="left"/>
      <w:pPr>
        <w:ind w:left="4099" w:hanging="348"/>
      </w:pPr>
    </w:lvl>
    <w:lvl w:ilvl="6">
      <w:numFmt w:val="bullet"/>
      <w:lvlText w:val="•"/>
      <w:lvlJc w:val="left"/>
      <w:pPr>
        <w:ind w:left="5192" w:hanging="348"/>
      </w:pPr>
    </w:lvl>
    <w:lvl w:ilvl="7">
      <w:numFmt w:val="bullet"/>
      <w:lvlText w:val="•"/>
      <w:lvlJc w:val="left"/>
      <w:pPr>
        <w:ind w:left="6285" w:hanging="348"/>
      </w:pPr>
    </w:lvl>
    <w:lvl w:ilvl="8">
      <w:numFmt w:val="bullet"/>
      <w:lvlText w:val="•"/>
      <w:lvlJc w:val="left"/>
      <w:pPr>
        <w:ind w:left="7378" w:hanging="348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−"/>
      <w:lvlJc w:val="left"/>
      <w:pPr>
        <w:ind w:left="102" w:hanging="284"/>
      </w:pPr>
      <w:rPr>
        <w:rFonts w:ascii="Times New Roman" w:hAnsi="Times New Roman" w:cs="Times New Roman"/>
        <w:b w:val="0"/>
        <w:b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046" w:hanging="284"/>
      </w:pPr>
    </w:lvl>
    <w:lvl w:ilvl="2">
      <w:numFmt w:val="bullet"/>
      <w:lvlText w:val="•"/>
      <w:lvlJc w:val="left"/>
      <w:pPr>
        <w:ind w:left="1992" w:hanging="284"/>
      </w:pPr>
    </w:lvl>
    <w:lvl w:ilvl="3">
      <w:numFmt w:val="bullet"/>
      <w:lvlText w:val="•"/>
      <w:lvlJc w:val="left"/>
      <w:pPr>
        <w:ind w:left="2939" w:hanging="284"/>
      </w:pPr>
    </w:lvl>
    <w:lvl w:ilvl="4">
      <w:numFmt w:val="bullet"/>
      <w:lvlText w:val="•"/>
      <w:lvlJc w:val="left"/>
      <w:pPr>
        <w:ind w:left="3885" w:hanging="284"/>
      </w:pPr>
    </w:lvl>
    <w:lvl w:ilvl="5">
      <w:numFmt w:val="bullet"/>
      <w:lvlText w:val="•"/>
      <w:lvlJc w:val="left"/>
      <w:pPr>
        <w:ind w:left="4832" w:hanging="284"/>
      </w:pPr>
    </w:lvl>
    <w:lvl w:ilvl="6">
      <w:numFmt w:val="bullet"/>
      <w:lvlText w:val="•"/>
      <w:lvlJc w:val="left"/>
      <w:pPr>
        <w:ind w:left="5778" w:hanging="284"/>
      </w:pPr>
    </w:lvl>
    <w:lvl w:ilvl="7">
      <w:numFmt w:val="bullet"/>
      <w:lvlText w:val="•"/>
      <w:lvlJc w:val="left"/>
      <w:pPr>
        <w:ind w:left="6724" w:hanging="284"/>
      </w:pPr>
    </w:lvl>
    <w:lvl w:ilvl="8">
      <w:numFmt w:val="bullet"/>
      <w:lvlText w:val="•"/>
      <w:lvlJc w:val="left"/>
      <w:pPr>
        <w:ind w:left="7671" w:hanging="284"/>
      </w:pPr>
    </w:lvl>
  </w:abstractNum>
  <w:abstractNum w:abstractNumId="4" w15:restartNumberingAfterBreak="0">
    <w:nsid w:val="00000406"/>
    <w:multiLevelType w:val="multilevel"/>
    <w:tmpl w:val="00000889"/>
    <w:lvl w:ilvl="0">
      <w:start w:val="2"/>
      <w:numFmt w:val="decimal"/>
      <w:lvlText w:val="%1."/>
      <w:lvlJc w:val="left"/>
      <w:pPr>
        <w:ind w:left="322" w:hanging="221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102" w:hanging="490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347" w:hanging="490"/>
      </w:pPr>
    </w:lvl>
    <w:lvl w:ilvl="3">
      <w:numFmt w:val="bullet"/>
      <w:lvlText w:val="•"/>
      <w:lvlJc w:val="left"/>
      <w:pPr>
        <w:ind w:left="2374" w:hanging="490"/>
      </w:pPr>
    </w:lvl>
    <w:lvl w:ilvl="4">
      <w:numFmt w:val="bullet"/>
      <w:lvlText w:val="•"/>
      <w:lvlJc w:val="left"/>
      <w:pPr>
        <w:ind w:left="3401" w:hanging="490"/>
      </w:pPr>
    </w:lvl>
    <w:lvl w:ilvl="5">
      <w:numFmt w:val="bullet"/>
      <w:lvlText w:val="•"/>
      <w:lvlJc w:val="left"/>
      <w:pPr>
        <w:ind w:left="4428" w:hanging="490"/>
      </w:pPr>
    </w:lvl>
    <w:lvl w:ilvl="6">
      <w:numFmt w:val="bullet"/>
      <w:lvlText w:val="•"/>
      <w:lvlJc w:val="left"/>
      <w:pPr>
        <w:ind w:left="5455" w:hanging="490"/>
      </w:pPr>
    </w:lvl>
    <w:lvl w:ilvl="7">
      <w:numFmt w:val="bullet"/>
      <w:lvlText w:val="•"/>
      <w:lvlJc w:val="left"/>
      <w:pPr>
        <w:ind w:left="6482" w:hanging="490"/>
      </w:pPr>
    </w:lvl>
    <w:lvl w:ilvl="8">
      <w:numFmt w:val="bullet"/>
      <w:lvlText w:val="•"/>
      <w:lvlJc w:val="left"/>
      <w:pPr>
        <w:ind w:left="7509" w:hanging="490"/>
      </w:pPr>
    </w:lvl>
  </w:abstractNum>
  <w:abstractNum w:abstractNumId="5" w15:restartNumberingAfterBreak="0">
    <w:nsid w:val="00000407"/>
    <w:multiLevelType w:val="multilevel"/>
    <w:tmpl w:val="0000088A"/>
    <w:lvl w:ilvl="0">
      <w:start w:val="3"/>
      <w:numFmt w:val="decimal"/>
      <w:lvlText w:val="%1."/>
      <w:lvlJc w:val="left"/>
      <w:pPr>
        <w:ind w:left="102" w:hanging="276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1">
      <w:start w:val="1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1542" w:hanging="442"/>
      </w:pPr>
    </w:lvl>
    <w:lvl w:ilvl="3">
      <w:numFmt w:val="bullet"/>
      <w:lvlText w:val="•"/>
      <w:lvlJc w:val="left"/>
      <w:pPr>
        <w:ind w:left="2545" w:hanging="442"/>
      </w:pPr>
    </w:lvl>
    <w:lvl w:ilvl="4">
      <w:numFmt w:val="bullet"/>
      <w:lvlText w:val="•"/>
      <w:lvlJc w:val="left"/>
      <w:pPr>
        <w:ind w:left="3548" w:hanging="442"/>
      </w:pPr>
    </w:lvl>
    <w:lvl w:ilvl="5">
      <w:numFmt w:val="bullet"/>
      <w:lvlText w:val="•"/>
      <w:lvlJc w:val="left"/>
      <w:pPr>
        <w:ind w:left="4550" w:hanging="442"/>
      </w:pPr>
    </w:lvl>
    <w:lvl w:ilvl="6">
      <w:numFmt w:val="bullet"/>
      <w:lvlText w:val="•"/>
      <w:lvlJc w:val="left"/>
      <w:pPr>
        <w:ind w:left="5553" w:hanging="442"/>
      </w:pPr>
    </w:lvl>
    <w:lvl w:ilvl="7">
      <w:numFmt w:val="bullet"/>
      <w:lvlText w:val="•"/>
      <w:lvlJc w:val="left"/>
      <w:pPr>
        <w:ind w:left="6556" w:hanging="442"/>
      </w:pPr>
    </w:lvl>
    <w:lvl w:ilvl="8">
      <w:numFmt w:val="bullet"/>
      <w:lvlText w:val="•"/>
      <w:lvlJc w:val="left"/>
      <w:pPr>
        <w:ind w:left="7558" w:hanging="442"/>
      </w:pPr>
    </w:lvl>
  </w:abstractNum>
  <w:abstractNum w:abstractNumId="6" w15:restartNumberingAfterBreak="0">
    <w:nsid w:val="00000408"/>
    <w:multiLevelType w:val="multilevel"/>
    <w:tmpl w:val="0000088B"/>
    <w:lvl w:ilvl="0">
      <w:start w:val="3"/>
      <w:numFmt w:val="decimal"/>
      <w:lvlText w:val="%1"/>
      <w:lvlJc w:val="left"/>
      <w:pPr>
        <w:ind w:left="543" w:hanging="442"/>
      </w:pPr>
    </w:lvl>
    <w:lvl w:ilvl="1">
      <w:start w:val="2"/>
      <w:numFmt w:val="decimal"/>
      <w:lvlText w:val="%1.%2."/>
      <w:lvlJc w:val="left"/>
      <w:pPr>
        <w:ind w:left="543" w:hanging="442"/>
      </w:pPr>
      <w:rPr>
        <w:rFonts w:ascii="Times New Roman" w:hAnsi="Times New Roman" w:cs="Times New Roman"/>
        <w:b/>
        <w:bCs/>
        <w:w w:val="100"/>
        <w:sz w:val="22"/>
        <w:szCs w:val="22"/>
      </w:rPr>
    </w:lvl>
    <w:lvl w:ilvl="2">
      <w:numFmt w:val="bullet"/>
      <w:lvlText w:val="•"/>
      <w:lvlJc w:val="left"/>
      <w:pPr>
        <w:ind w:left="2344" w:hanging="442"/>
      </w:pPr>
    </w:lvl>
    <w:lvl w:ilvl="3">
      <w:numFmt w:val="bullet"/>
      <w:lvlText w:val="•"/>
      <w:lvlJc w:val="left"/>
      <w:pPr>
        <w:ind w:left="3247" w:hanging="442"/>
      </w:pPr>
    </w:lvl>
    <w:lvl w:ilvl="4">
      <w:numFmt w:val="bullet"/>
      <w:lvlText w:val="•"/>
      <w:lvlJc w:val="left"/>
      <w:pPr>
        <w:ind w:left="4149" w:hanging="442"/>
      </w:pPr>
    </w:lvl>
    <w:lvl w:ilvl="5">
      <w:numFmt w:val="bullet"/>
      <w:lvlText w:val="•"/>
      <w:lvlJc w:val="left"/>
      <w:pPr>
        <w:ind w:left="5052" w:hanging="442"/>
      </w:pPr>
    </w:lvl>
    <w:lvl w:ilvl="6">
      <w:numFmt w:val="bullet"/>
      <w:lvlText w:val="•"/>
      <w:lvlJc w:val="left"/>
      <w:pPr>
        <w:ind w:left="5954" w:hanging="442"/>
      </w:pPr>
    </w:lvl>
    <w:lvl w:ilvl="7">
      <w:numFmt w:val="bullet"/>
      <w:lvlText w:val="•"/>
      <w:lvlJc w:val="left"/>
      <w:pPr>
        <w:ind w:left="6856" w:hanging="442"/>
      </w:pPr>
    </w:lvl>
    <w:lvl w:ilvl="8">
      <w:numFmt w:val="bullet"/>
      <w:lvlText w:val="•"/>
      <w:lvlJc w:val="left"/>
      <w:pPr>
        <w:ind w:left="7759" w:hanging="442"/>
      </w:pPr>
    </w:lvl>
  </w:abstractNum>
  <w:abstractNum w:abstractNumId="7" w15:restartNumberingAfterBreak="0">
    <w:nsid w:val="341422E4"/>
    <w:multiLevelType w:val="multilevel"/>
    <w:tmpl w:val="6A3AD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C718D3"/>
    <w:multiLevelType w:val="multilevel"/>
    <w:tmpl w:val="2A02F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750"/>
    <w:rsid w:val="001205E0"/>
    <w:rsid w:val="0012255F"/>
    <w:rsid w:val="001429EB"/>
    <w:rsid w:val="00165946"/>
    <w:rsid w:val="00166BBD"/>
    <w:rsid w:val="001C11A6"/>
    <w:rsid w:val="00336715"/>
    <w:rsid w:val="0038562F"/>
    <w:rsid w:val="003A1928"/>
    <w:rsid w:val="00440128"/>
    <w:rsid w:val="00451B12"/>
    <w:rsid w:val="00541154"/>
    <w:rsid w:val="00631C76"/>
    <w:rsid w:val="006979FD"/>
    <w:rsid w:val="007653E1"/>
    <w:rsid w:val="00856900"/>
    <w:rsid w:val="00874982"/>
    <w:rsid w:val="00890F87"/>
    <w:rsid w:val="008C5647"/>
    <w:rsid w:val="008D0739"/>
    <w:rsid w:val="008D74AB"/>
    <w:rsid w:val="00A31750"/>
    <w:rsid w:val="00A7252C"/>
    <w:rsid w:val="00AC5CCA"/>
    <w:rsid w:val="00AE6D84"/>
    <w:rsid w:val="00BE4B16"/>
    <w:rsid w:val="00C25613"/>
    <w:rsid w:val="00C6489B"/>
    <w:rsid w:val="00D84CEB"/>
    <w:rsid w:val="00DE3901"/>
    <w:rsid w:val="00E2552A"/>
    <w:rsid w:val="00E8666A"/>
    <w:rsid w:val="00F14C7A"/>
    <w:rsid w:val="00F7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803E9"/>
  <w15:chartTrackingRefBased/>
  <w15:docId w15:val="{89F19983-9980-4236-8671-AA1AB4BA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541154"/>
    <w:pPr>
      <w:autoSpaceDE w:val="0"/>
      <w:autoSpaceDN w:val="0"/>
      <w:adjustRightInd w:val="0"/>
      <w:spacing w:after="0" w:line="240" w:lineRule="auto"/>
      <w:ind w:left="543" w:hanging="442"/>
      <w:outlineLvl w:val="0"/>
    </w:pPr>
    <w:rPr>
      <w:rFonts w:ascii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982"/>
    <w:rPr>
      <w:color w:val="0000FF"/>
      <w:u w:val="single"/>
    </w:rPr>
  </w:style>
  <w:style w:type="character" w:styleId="a4">
    <w:name w:val="Emphasis"/>
    <w:basedOn w:val="a0"/>
    <w:uiPriority w:val="20"/>
    <w:qFormat/>
    <w:rsid w:val="001205E0"/>
    <w:rPr>
      <w:i/>
      <w:iCs/>
    </w:rPr>
  </w:style>
  <w:style w:type="paragraph" w:styleId="a5">
    <w:name w:val="Normal (Web)"/>
    <w:basedOn w:val="a"/>
    <w:uiPriority w:val="99"/>
    <w:semiHidden/>
    <w:unhideWhenUsed/>
    <w:rsid w:val="001205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D0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D0739"/>
    <w:rPr>
      <w:rFonts w:ascii="Segoe UI" w:hAnsi="Segoe UI" w:cs="Segoe UI"/>
      <w:sz w:val="18"/>
      <w:szCs w:val="18"/>
    </w:rPr>
  </w:style>
  <w:style w:type="paragraph" w:styleId="a8">
    <w:name w:val="Title"/>
    <w:basedOn w:val="a"/>
    <w:next w:val="a"/>
    <w:link w:val="a9"/>
    <w:uiPriority w:val="1"/>
    <w:qFormat/>
    <w:rsid w:val="001C11A6"/>
    <w:pPr>
      <w:autoSpaceDE w:val="0"/>
      <w:autoSpaceDN w:val="0"/>
      <w:adjustRightInd w:val="0"/>
      <w:spacing w:after="0" w:line="240" w:lineRule="auto"/>
      <w:ind w:left="4809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Заголовок Знак"/>
    <w:basedOn w:val="a0"/>
    <w:link w:val="a8"/>
    <w:uiPriority w:val="1"/>
    <w:rsid w:val="001C11A6"/>
    <w:rPr>
      <w:rFonts w:ascii="Times New Roman" w:hAnsi="Times New Roman" w:cs="Times New Roman"/>
      <w:sz w:val="24"/>
      <w:szCs w:val="24"/>
    </w:rPr>
  </w:style>
  <w:style w:type="character" w:customStyle="1" w:styleId="eop">
    <w:name w:val="eop"/>
    <w:basedOn w:val="a0"/>
    <w:rsid w:val="001429EB"/>
  </w:style>
  <w:style w:type="paragraph" w:styleId="aa">
    <w:name w:val="Body Text"/>
    <w:basedOn w:val="a"/>
    <w:link w:val="ab"/>
    <w:uiPriority w:val="1"/>
    <w:qFormat/>
    <w:rsid w:val="003A1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1"/>
    <w:rsid w:val="003A1928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1"/>
    <w:qFormat/>
    <w:rsid w:val="003A1928"/>
    <w:pPr>
      <w:autoSpaceDE w:val="0"/>
      <w:autoSpaceDN w:val="0"/>
      <w:adjustRightInd w:val="0"/>
      <w:spacing w:after="0" w:line="240" w:lineRule="auto"/>
      <w:ind w:left="843" w:hanging="361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rsid w:val="00541154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7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8997B-E577-491B-A5E7-68B4674E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818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MosgorBTI</Company>
  <LinksUpToDate>false</LinksUpToDate>
  <CharactersWithSpaces>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Максина Наталья Викторовна</dc:creator>
  <cp:keywords/>
  <dc:description/>
  <cp:lastModifiedBy>Пользователь</cp:lastModifiedBy>
  <cp:revision>20</cp:revision>
  <cp:lastPrinted>2023-04-29T07:40:00Z</cp:lastPrinted>
  <dcterms:created xsi:type="dcterms:W3CDTF">2023-02-13T12:10:00Z</dcterms:created>
  <dcterms:modified xsi:type="dcterms:W3CDTF">2023-06-06T07:39:00Z</dcterms:modified>
</cp:coreProperties>
</file>